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4F328" w14:textId="77777777" w:rsidR="00D01591" w:rsidRDefault="00D01591" w:rsidP="00D01591">
      <w:pPr>
        <w:snapToGrid w:val="0"/>
        <w:rPr>
          <w:sz w:val="20"/>
          <w:szCs w:val="20"/>
        </w:rPr>
      </w:pPr>
    </w:p>
    <w:p w14:paraId="33B10FA3" w14:textId="77777777" w:rsidR="00D01591" w:rsidRDefault="00D01591" w:rsidP="00D01591">
      <w:pPr>
        <w:snapToGrid w:val="0"/>
        <w:rPr>
          <w:sz w:val="20"/>
          <w:szCs w:val="20"/>
        </w:rPr>
      </w:pPr>
    </w:p>
    <w:p w14:paraId="2AFD78C5" w14:textId="77777777" w:rsidR="00D01591" w:rsidRDefault="00D01591" w:rsidP="007C78E0">
      <w:pPr>
        <w:ind w:firstLine="708"/>
        <w:rPr>
          <w:b/>
          <w:sz w:val="20"/>
          <w:szCs w:val="20"/>
        </w:rPr>
      </w:pPr>
    </w:p>
    <w:tbl>
      <w:tblPr>
        <w:tblW w:w="0" w:type="auto"/>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4"/>
      </w:tblGrid>
      <w:tr w:rsidR="00D01591" w:rsidRPr="000E4511" w14:paraId="4BAFCC70" w14:textId="77777777" w:rsidTr="003328A4">
        <w:tc>
          <w:tcPr>
            <w:tcW w:w="10484" w:type="dxa"/>
            <w:shd w:val="clear" w:color="auto" w:fill="auto"/>
          </w:tcPr>
          <w:p w14:paraId="2AF1A817" w14:textId="77777777" w:rsidR="00D01591" w:rsidRPr="00503D50" w:rsidRDefault="00D01591" w:rsidP="00E66688">
            <w:pPr>
              <w:snapToGrid w:val="0"/>
              <w:jc w:val="both"/>
              <w:rPr>
                <w:b/>
                <w:sz w:val="20"/>
                <w:szCs w:val="20"/>
              </w:rPr>
            </w:pPr>
          </w:p>
          <w:p w14:paraId="13CA375A" w14:textId="3EEB6D05" w:rsidR="00D01591" w:rsidRPr="00503D50" w:rsidRDefault="00D01591" w:rsidP="003328A4">
            <w:pPr>
              <w:snapToGrid w:val="0"/>
              <w:jc w:val="center"/>
              <w:rPr>
                <w:b/>
                <w:bCs/>
                <w:iCs/>
                <w:sz w:val="20"/>
                <w:szCs w:val="20"/>
              </w:rPr>
            </w:pPr>
            <w:r w:rsidRPr="00503D50">
              <w:rPr>
                <w:b/>
                <w:bCs/>
                <w:iCs/>
                <w:sz w:val="20"/>
                <w:szCs w:val="20"/>
              </w:rPr>
              <w:t>Договір</w:t>
            </w:r>
          </w:p>
          <w:p w14:paraId="4FBA25A0" w14:textId="77777777" w:rsidR="00D01591" w:rsidRPr="00503D50" w:rsidRDefault="00D01591" w:rsidP="003328A4">
            <w:pPr>
              <w:snapToGrid w:val="0"/>
              <w:jc w:val="center"/>
              <w:rPr>
                <w:b/>
                <w:bCs/>
                <w:iCs/>
                <w:sz w:val="20"/>
                <w:szCs w:val="20"/>
              </w:rPr>
            </w:pPr>
            <w:r w:rsidRPr="00503D50">
              <w:rPr>
                <w:b/>
                <w:bCs/>
                <w:iCs/>
                <w:sz w:val="20"/>
                <w:szCs w:val="20"/>
              </w:rPr>
              <w:t>на туристичне обслуговування  № ____________</w:t>
            </w:r>
          </w:p>
          <w:p w14:paraId="3342523A" w14:textId="77777777" w:rsidR="00D01591" w:rsidRPr="00503D50" w:rsidRDefault="00D01591" w:rsidP="00E66688">
            <w:pPr>
              <w:snapToGrid w:val="0"/>
              <w:jc w:val="both"/>
              <w:rPr>
                <w:bCs/>
                <w:sz w:val="20"/>
                <w:szCs w:val="20"/>
              </w:rPr>
            </w:pPr>
          </w:p>
          <w:p w14:paraId="12595284" w14:textId="327A69E8" w:rsidR="00D01591" w:rsidRPr="00503D50" w:rsidRDefault="00D01591" w:rsidP="003328A4">
            <w:pPr>
              <w:snapToGrid w:val="0"/>
              <w:rPr>
                <w:bCs/>
                <w:sz w:val="20"/>
                <w:szCs w:val="20"/>
              </w:rPr>
            </w:pPr>
            <w:r w:rsidRPr="00503D50">
              <w:rPr>
                <w:bCs/>
                <w:sz w:val="20"/>
                <w:szCs w:val="20"/>
              </w:rPr>
              <w:t xml:space="preserve">м. </w:t>
            </w:r>
            <w:r w:rsidRPr="00503D50">
              <w:rPr>
                <w:bCs/>
                <w:sz w:val="20"/>
                <w:szCs w:val="20"/>
                <w:lang w:val="ru-RU"/>
              </w:rPr>
              <w:t>________</w:t>
            </w:r>
            <w:r w:rsidRPr="00503D50">
              <w:rPr>
                <w:bCs/>
                <w:sz w:val="20"/>
                <w:szCs w:val="20"/>
              </w:rPr>
              <w:tab/>
            </w:r>
            <w:r w:rsidRPr="00503D50">
              <w:rPr>
                <w:bCs/>
                <w:sz w:val="20"/>
                <w:szCs w:val="20"/>
              </w:rPr>
              <w:tab/>
            </w:r>
            <w:r w:rsidRPr="00503D50">
              <w:rPr>
                <w:bCs/>
                <w:sz w:val="20"/>
                <w:szCs w:val="20"/>
              </w:rPr>
              <w:tab/>
              <w:t xml:space="preserve">                </w:t>
            </w:r>
            <w:r w:rsidR="003328A4">
              <w:rPr>
                <w:bCs/>
                <w:sz w:val="20"/>
                <w:szCs w:val="20"/>
              </w:rPr>
              <w:t xml:space="preserve">                                                     </w:t>
            </w:r>
            <w:r w:rsidRPr="00503D50">
              <w:rPr>
                <w:bCs/>
                <w:sz w:val="20"/>
                <w:szCs w:val="20"/>
              </w:rPr>
              <w:t xml:space="preserve">                        </w:t>
            </w:r>
            <w:proofErr w:type="gramStart"/>
            <w:r w:rsidRPr="00503D50">
              <w:rPr>
                <w:bCs/>
                <w:sz w:val="20"/>
                <w:szCs w:val="20"/>
              </w:rPr>
              <w:t xml:space="preserve">   «</w:t>
            </w:r>
            <w:proofErr w:type="gramEnd"/>
            <w:r w:rsidRPr="00503D50">
              <w:rPr>
                <w:bCs/>
                <w:sz w:val="20"/>
                <w:szCs w:val="20"/>
              </w:rPr>
              <w:t>____» _________ 202_ р.</w:t>
            </w:r>
          </w:p>
          <w:p w14:paraId="07BF4475" w14:textId="77777777" w:rsidR="00D01591" w:rsidRPr="00503D50" w:rsidRDefault="00D01591" w:rsidP="00E66688">
            <w:pPr>
              <w:snapToGrid w:val="0"/>
              <w:jc w:val="both"/>
              <w:rPr>
                <w:sz w:val="20"/>
                <w:szCs w:val="20"/>
              </w:rPr>
            </w:pPr>
          </w:p>
          <w:p w14:paraId="4FB20050" w14:textId="52ED22AA" w:rsidR="00D01591" w:rsidRPr="00E66688" w:rsidRDefault="00D01591" w:rsidP="00E66688">
            <w:pPr>
              <w:snapToGrid w:val="0"/>
              <w:jc w:val="both"/>
              <w:rPr>
                <w:sz w:val="20"/>
                <w:szCs w:val="20"/>
              </w:rPr>
            </w:pPr>
            <w:r w:rsidRPr="00E66688">
              <w:rPr>
                <w:b/>
                <w:sz w:val="20"/>
                <w:szCs w:val="20"/>
              </w:rPr>
              <w:t>ТОВ «ЗЕ ТРЕВЕЛ ПІПЛ»</w:t>
            </w:r>
            <w:r w:rsidRPr="00E66688">
              <w:rPr>
                <w:b/>
                <w:bCs/>
                <w:sz w:val="20"/>
                <w:szCs w:val="20"/>
              </w:rPr>
              <w:t xml:space="preserve">, </w:t>
            </w:r>
            <w:r w:rsidRPr="00E66688">
              <w:rPr>
                <w:sz w:val="20"/>
                <w:szCs w:val="20"/>
              </w:rPr>
              <w:t xml:space="preserve">90300, Україна, м. Виноградів, </w:t>
            </w:r>
            <w:proofErr w:type="spellStart"/>
            <w:r w:rsidRPr="00E66688">
              <w:rPr>
                <w:sz w:val="20"/>
                <w:szCs w:val="20"/>
              </w:rPr>
              <w:t>юр</w:t>
            </w:r>
            <w:proofErr w:type="spellEnd"/>
            <w:r w:rsidRPr="00E66688">
              <w:rPr>
                <w:sz w:val="20"/>
                <w:szCs w:val="20"/>
              </w:rPr>
              <w:t xml:space="preserve">. адреса: вул. </w:t>
            </w:r>
            <w:proofErr w:type="spellStart"/>
            <w:r w:rsidRPr="00E66688">
              <w:rPr>
                <w:sz w:val="20"/>
                <w:szCs w:val="20"/>
              </w:rPr>
              <w:t>Ардовецька</w:t>
            </w:r>
            <w:proofErr w:type="spellEnd"/>
            <w:r w:rsidRPr="00E66688">
              <w:rPr>
                <w:sz w:val="20"/>
                <w:szCs w:val="20"/>
              </w:rPr>
              <w:t xml:space="preserve">, 9, ЄДРПОУ 46026302, </w:t>
            </w:r>
            <w:r w:rsidRPr="00E66688">
              <w:rPr>
                <w:bCs/>
                <w:sz w:val="20"/>
                <w:szCs w:val="20"/>
              </w:rPr>
              <w:t>ліцензія згідно</w:t>
            </w:r>
            <w:r w:rsidRPr="00E66688">
              <w:rPr>
                <w:b/>
                <w:bCs/>
                <w:sz w:val="20"/>
                <w:szCs w:val="20"/>
              </w:rPr>
              <w:t xml:space="preserve"> </w:t>
            </w:r>
            <w:r w:rsidRPr="00E66688">
              <w:rPr>
                <w:sz w:val="20"/>
                <w:szCs w:val="20"/>
                <w:lang w:eastAsia="ru-RU"/>
              </w:rPr>
              <w:t xml:space="preserve">наказу ДАРТ № 35  від 19.03.2026, </w:t>
            </w:r>
            <w:r w:rsidR="00195196" w:rsidRPr="00E66688">
              <w:rPr>
                <w:sz w:val="20"/>
                <w:szCs w:val="20"/>
                <w:lang w:eastAsia="ru-RU"/>
              </w:rPr>
              <w:t>платник єдиного податку третьої групи (без ПДВ)</w:t>
            </w:r>
            <w:r w:rsidRPr="00E66688">
              <w:rPr>
                <w:sz w:val="20"/>
                <w:szCs w:val="20"/>
              </w:rPr>
              <w:t xml:space="preserve">, іменоване надалі </w:t>
            </w:r>
            <w:r w:rsidRPr="00E66688">
              <w:rPr>
                <w:b/>
                <w:bCs/>
                <w:sz w:val="20"/>
                <w:szCs w:val="20"/>
              </w:rPr>
              <w:t>«Туроператор»,</w:t>
            </w:r>
            <w:r w:rsidRPr="00E66688">
              <w:rPr>
                <w:sz w:val="20"/>
                <w:szCs w:val="20"/>
              </w:rPr>
              <w:t xml:space="preserve"> від імені і за дорученням якого на підставі договору доручення №_____ від ______ р. укладає цей Договір ____________________________________, в особі ______________________________________________________________, надалі </w:t>
            </w:r>
            <w:proofErr w:type="spellStart"/>
            <w:r w:rsidRPr="00E66688">
              <w:rPr>
                <w:b/>
                <w:sz w:val="20"/>
                <w:szCs w:val="20"/>
              </w:rPr>
              <w:t>Турагент</w:t>
            </w:r>
            <w:proofErr w:type="spellEnd"/>
            <w:r w:rsidRPr="00E66688">
              <w:rPr>
                <w:sz w:val="20"/>
                <w:szCs w:val="20"/>
              </w:rPr>
              <w:t xml:space="preserve"> з одного</w:t>
            </w:r>
          </w:p>
          <w:p w14:paraId="7AC2E5A9" w14:textId="77777777" w:rsidR="00D01591" w:rsidRPr="00E66688" w:rsidRDefault="00D01591" w:rsidP="00E66688">
            <w:pPr>
              <w:snapToGrid w:val="0"/>
              <w:jc w:val="both"/>
              <w:rPr>
                <w:b/>
                <w:bCs/>
                <w:iCs/>
                <w:sz w:val="20"/>
                <w:szCs w:val="20"/>
              </w:rPr>
            </w:pPr>
            <w:r w:rsidRPr="00E66688">
              <w:rPr>
                <w:b/>
                <w:bCs/>
                <w:iCs/>
                <w:sz w:val="20"/>
                <w:szCs w:val="20"/>
              </w:rPr>
              <w:t>та Громадянин (ка) (Турист/Замовник)______________________________________________________</w:t>
            </w:r>
            <w:r w:rsidRPr="00E66688">
              <w:rPr>
                <w:sz w:val="20"/>
                <w:szCs w:val="20"/>
              </w:rPr>
              <w:t xml:space="preserve"> паспорт______________,виданий_______________________________________, що проживає :____________________________________________, що діє на підставі особистого волевиявлення</w:t>
            </w:r>
            <w:r w:rsidRPr="00E66688">
              <w:rPr>
                <w:b/>
                <w:bCs/>
                <w:iCs/>
                <w:sz w:val="20"/>
                <w:szCs w:val="20"/>
              </w:rPr>
              <w:t>, який (а) діє від свого імені та від імені осіб, які уповноважили його (її) по довіреності  на укладення даного Договору, а саме:</w:t>
            </w:r>
          </w:p>
          <w:p w14:paraId="21F1741D" w14:textId="77777777" w:rsidR="00D01591" w:rsidRPr="00E66688" w:rsidRDefault="00D01591" w:rsidP="00E66688">
            <w:pPr>
              <w:snapToGrid w:val="0"/>
              <w:jc w:val="both"/>
              <w:rPr>
                <w:b/>
                <w:bCs/>
                <w:iCs/>
                <w:sz w:val="20"/>
                <w:szCs w:val="20"/>
              </w:rPr>
            </w:pPr>
            <w:r w:rsidRPr="00E66688">
              <w:rPr>
                <w:b/>
                <w:bCs/>
                <w:iCs/>
                <w:sz w:val="20"/>
                <w:szCs w:val="20"/>
              </w:rPr>
              <w:t>Громадянин (ка)</w:t>
            </w:r>
            <w:r w:rsidRPr="00E66688">
              <w:rPr>
                <w:b/>
                <w:bCs/>
                <w:iCs/>
                <w:sz w:val="20"/>
                <w:szCs w:val="20"/>
              </w:rPr>
              <w:tab/>
            </w:r>
          </w:p>
          <w:p w14:paraId="47004FC8" w14:textId="77777777" w:rsidR="00D01591" w:rsidRPr="00E66688" w:rsidRDefault="00D01591" w:rsidP="00E66688">
            <w:pPr>
              <w:snapToGrid w:val="0"/>
              <w:jc w:val="both"/>
              <w:rPr>
                <w:b/>
                <w:bCs/>
                <w:iCs/>
                <w:sz w:val="20"/>
                <w:szCs w:val="20"/>
              </w:rPr>
            </w:pPr>
            <w:r w:rsidRPr="00E66688">
              <w:rPr>
                <w:b/>
                <w:bCs/>
                <w:iCs/>
                <w:sz w:val="20"/>
                <w:szCs w:val="20"/>
              </w:rPr>
              <w:t>Громадянин (ка)</w:t>
            </w:r>
            <w:r w:rsidRPr="00E66688">
              <w:rPr>
                <w:b/>
                <w:bCs/>
                <w:iCs/>
                <w:sz w:val="20"/>
                <w:szCs w:val="20"/>
              </w:rPr>
              <w:tab/>
            </w:r>
          </w:p>
          <w:p w14:paraId="72017DED" w14:textId="77777777" w:rsidR="00D01591" w:rsidRPr="00E66688" w:rsidRDefault="00D01591" w:rsidP="00E66688">
            <w:pPr>
              <w:snapToGrid w:val="0"/>
              <w:jc w:val="both"/>
              <w:rPr>
                <w:b/>
                <w:bCs/>
                <w:iCs/>
                <w:sz w:val="20"/>
                <w:szCs w:val="20"/>
              </w:rPr>
            </w:pPr>
            <w:r w:rsidRPr="00E66688">
              <w:rPr>
                <w:b/>
                <w:bCs/>
                <w:iCs/>
                <w:sz w:val="20"/>
                <w:szCs w:val="20"/>
              </w:rPr>
              <w:t>Громадянин (ка)</w:t>
            </w:r>
            <w:r w:rsidRPr="00E66688">
              <w:rPr>
                <w:b/>
                <w:bCs/>
                <w:iCs/>
                <w:sz w:val="20"/>
                <w:szCs w:val="20"/>
              </w:rPr>
              <w:tab/>
              <w:t>,</w:t>
            </w:r>
          </w:p>
          <w:p w14:paraId="3E48D7DF" w14:textId="77777777" w:rsidR="00D01591" w:rsidRPr="00E66688" w:rsidRDefault="00D01591" w:rsidP="00E66688">
            <w:pPr>
              <w:snapToGrid w:val="0"/>
              <w:jc w:val="both"/>
              <w:rPr>
                <w:b/>
                <w:bCs/>
                <w:iCs/>
                <w:sz w:val="20"/>
                <w:szCs w:val="20"/>
              </w:rPr>
            </w:pPr>
            <w:r w:rsidRPr="00E66688">
              <w:rPr>
                <w:b/>
                <w:bCs/>
                <w:iCs/>
                <w:sz w:val="20"/>
                <w:szCs w:val="20"/>
              </w:rPr>
              <w:t xml:space="preserve">кожний з яких надалі - "Турист", з другого боку, а разом надалі - "Сторони", </w:t>
            </w:r>
          </w:p>
          <w:p w14:paraId="0B8E59B6" w14:textId="77777777" w:rsidR="00D01591" w:rsidRPr="00E66688" w:rsidRDefault="00D01591" w:rsidP="00E66688">
            <w:pPr>
              <w:snapToGrid w:val="0"/>
              <w:jc w:val="both"/>
              <w:rPr>
                <w:sz w:val="20"/>
                <w:szCs w:val="20"/>
              </w:rPr>
            </w:pPr>
            <w:r w:rsidRPr="00E66688">
              <w:rPr>
                <w:b/>
                <w:bCs/>
                <w:iCs/>
                <w:sz w:val="20"/>
                <w:szCs w:val="20"/>
              </w:rPr>
              <w:t xml:space="preserve"> уклали цей договір, про наступне</w:t>
            </w:r>
            <w:r w:rsidRPr="00E66688">
              <w:rPr>
                <w:sz w:val="20"/>
                <w:szCs w:val="20"/>
              </w:rPr>
              <w:t>:</w:t>
            </w:r>
          </w:p>
          <w:p w14:paraId="6F144A78" w14:textId="77777777" w:rsidR="00D01591" w:rsidRPr="00E66688" w:rsidRDefault="00D01591" w:rsidP="00E66688">
            <w:pPr>
              <w:snapToGrid w:val="0"/>
              <w:jc w:val="both"/>
              <w:rPr>
                <w:b/>
                <w:bCs/>
                <w:sz w:val="20"/>
                <w:szCs w:val="20"/>
              </w:rPr>
            </w:pPr>
            <w:r w:rsidRPr="00E66688">
              <w:rPr>
                <w:b/>
                <w:bCs/>
                <w:sz w:val="20"/>
                <w:szCs w:val="20"/>
              </w:rPr>
              <w:t xml:space="preserve">                                                  </w:t>
            </w:r>
          </w:p>
          <w:p w14:paraId="7879D600" w14:textId="77777777" w:rsidR="00D01591" w:rsidRPr="00E66688" w:rsidRDefault="00D01591" w:rsidP="00E66688">
            <w:pPr>
              <w:snapToGrid w:val="0"/>
              <w:jc w:val="both"/>
              <w:rPr>
                <w:sz w:val="20"/>
                <w:szCs w:val="20"/>
              </w:rPr>
            </w:pPr>
            <w:r w:rsidRPr="00E66688">
              <w:rPr>
                <w:sz w:val="20"/>
                <w:szCs w:val="20"/>
              </w:rPr>
              <w:tab/>
              <w:t>З метою уніфікації понятійного апарату цього Договору Сторони домовились, що у цьому Договорі вони оперують поняттями, які вважаються спеціальною термінологією цього Договору, виключно у контексті їх тлумачення, поданому нижче:</w:t>
            </w:r>
          </w:p>
          <w:p w14:paraId="7513BA4E" w14:textId="77777777" w:rsidR="00D01591" w:rsidRPr="00E66688" w:rsidRDefault="00D01591" w:rsidP="00E66688">
            <w:pPr>
              <w:snapToGrid w:val="0"/>
              <w:jc w:val="both"/>
              <w:rPr>
                <w:sz w:val="20"/>
                <w:szCs w:val="20"/>
              </w:rPr>
            </w:pPr>
            <w:r w:rsidRPr="00E66688">
              <w:rPr>
                <w:b/>
                <w:bCs/>
                <w:sz w:val="20"/>
                <w:szCs w:val="20"/>
              </w:rPr>
              <w:tab/>
              <w:t>Договір</w:t>
            </w:r>
            <w:r w:rsidRPr="00E66688">
              <w:rPr>
                <w:sz w:val="20"/>
                <w:szCs w:val="20"/>
              </w:rPr>
              <w:t xml:space="preserve"> – цей договір;</w:t>
            </w:r>
          </w:p>
          <w:p w14:paraId="10DF295E" w14:textId="77777777" w:rsidR="00D01591" w:rsidRPr="00E66688" w:rsidRDefault="00D01591" w:rsidP="00E66688">
            <w:pPr>
              <w:snapToGrid w:val="0"/>
              <w:jc w:val="both"/>
              <w:rPr>
                <w:sz w:val="20"/>
                <w:szCs w:val="20"/>
              </w:rPr>
            </w:pPr>
            <w:r w:rsidRPr="00E66688">
              <w:rPr>
                <w:b/>
                <w:bCs/>
                <w:sz w:val="20"/>
                <w:szCs w:val="20"/>
              </w:rPr>
              <w:tab/>
              <w:t>Додаток</w:t>
            </w:r>
            <w:r w:rsidRPr="00E66688">
              <w:rPr>
                <w:b/>
                <w:bCs/>
                <w:sz w:val="20"/>
                <w:szCs w:val="20"/>
                <w:lang w:val="ru-RU"/>
              </w:rPr>
              <w:t>/</w:t>
            </w:r>
            <w:r w:rsidRPr="00E66688">
              <w:rPr>
                <w:b/>
                <w:bCs/>
                <w:sz w:val="20"/>
                <w:szCs w:val="20"/>
              </w:rPr>
              <w:t>Додатки</w:t>
            </w:r>
            <w:r w:rsidRPr="00E66688">
              <w:rPr>
                <w:sz w:val="20"/>
                <w:szCs w:val="20"/>
              </w:rPr>
              <w:t xml:space="preserve"> – письмові додатки, доповнення та уточнення до Договору, оформлені в належному порядку, підписані сторонами правочини, що є невід</w:t>
            </w:r>
            <w:r w:rsidRPr="00E66688">
              <w:rPr>
                <w:sz w:val="20"/>
                <w:szCs w:val="20"/>
                <w:lang w:val="ru-RU"/>
              </w:rPr>
              <w:t>’</w:t>
            </w:r>
            <w:r w:rsidRPr="00E66688">
              <w:rPr>
                <w:sz w:val="20"/>
                <w:szCs w:val="20"/>
              </w:rPr>
              <w:t xml:space="preserve">ємною частиною </w:t>
            </w:r>
            <w:r w:rsidRPr="00E66688">
              <w:rPr>
                <w:sz w:val="20"/>
                <w:szCs w:val="20"/>
                <w:lang w:val="ru-RU"/>
              </w:rPr>
              <w:t xml:space="preserve">/ </w:t>
            </w:r>
            <w:proofErr w:type="spellStart"/>
            <w:r w:rsidRPr="00E66688">
              <w:rPr>
                <w:sz w:val="20"/>
                <w:szCs w:val="20"/>
                <w:lang w:val="ru-RU"/>
              </w:rPr>
              <w:t>частинами</w:t>
            </w:r>
            <w:proofErr w:type="spellEnd"/>
            <w:r w:rsidRPr="00E66688">
              <w:rPr>
                <w:sz w:val="20"/>
                <w:szCs w:val="20"/>
              </w:rPr>
              <w:t xml:space="preserve"> Договору;</w:t>
            </w:r>
          </w:p>
          <w:p w14:paraId="5C42A555" w14:textId="77777777" w:rsidR="00D01591" w:rsidRPr="00E66688" w:rsidRDefault="00D01591" w:rsidP="00E66688">
            <w:pPr>
              <w:snapToGrid w:val="0"/>
              <w:jc w:val="both"/>
              <w:rPr>
                <w:sz w:val="20"/>
                <w:szCs w:val="20"/>
              </w:rPr>
            </w:pPr>
            <w:r w:rsidRPr="00E66688">
              <w:rPr>
                <w:b/>
                <w:bCs/>
                <w:sz w:val="20"/>
                <w:szCs w:val="20"/>
              </w:rPr>
              <w:tab/>
              <w:t>Туризм</w:t>
            </w:r>
            <w:r w:rsidRPr="00E66688">
              <w:rPr>
                <w:sz w:val="20"/>
                <w:szCs w:val="20"/>
              </w:rPr>
              <w:t xml:space="preserve"> - тимчасовий виїзд (на термін від 24 годин до 183 діб з урахуванням днів від’їзду та приїзду) особи/осіб з місця постійного проживання по Україні або до іншої країни з не забороненою законом країни перебування метою, без здійснення будь-якої оплачуваної діяльності та з зобов'язанням залишити країну або місце перебування в зазначений термін в оздоровчих, пізнавальних, </w:t>
            </w:r>
            <w:proofErr w:type="spellStart"/>
            <w:r w:rsidRPr="00E66688">
              <w:rPr>
                <w:sz w:val="20"/>
                <w:szCs w:val="20"/>
              </w:rPr>
              <w:t>професійно</w:t>
            </w:r>
            <w:proofErr w:type="spellEnd"/>
            <w:r w:rsidRPr="00E66688">
              <w:rPr>
                <w:sz w:val="20"/>
                <w:szCs w:val="20"/>
              </w:rPr>
              <w:t xml:space="preserve">-ділових чи інших цілях; </w:t>
            </w:r>
          </w:p>
          <w:p w14:paraId="03CD91D6" w14:textId="77777777" w:rsidR="00D01591" w:rsidRPr="00E66688" w:rsidRDefault="00D01591" w:rsidP="00E66688">
            <w:pPr>
              <w:snapToGrid w:val="0"/>
              <w:jc w:val="both"/>
              <w:rPr>
                <w:sz w:val="20"/>
                <w:szCs w:val="20"/>
              </w:rPr>
            </w:pPr>
            <w:r w:rsidRPr="00E66688">
              <w:rPr>
                <w:b/>
                <w:bCs/>
                <w:sz w:val="20"/>
                <w:szCs w:val="20"/>
              </w:rPr>
              <w:tab/>
              <w:t>«Туристичний оператор» (Туроператор)</w:t>
            </w:r>
            <w:r w:rsidRPr="00E66688">
              <w:rPr>
                <w:sz w:val="20"/>
                <w:szCs w:val="20"/>
              </w:rPr>
              <w:t xml:space="preserve"> - в Договорі значення терміну «Туристичний оператор» аналогічне до його визначення у ст. 5 Закону України «Про туризм»;</w:t>
            </w:r>
          </w:p>
          <w:p w14:paraId="00607E10" w14:textId="77777777" w:rsidR="00D01591" w:rsidRPr="00E66688" w:rsidRDefault="00D01591" w:rsidP="00E66688">
            <w:pPr>
              <w:snapToGrid w:val="0"/>
              <w:jc w:val="both"/>
              <w:rPr>
                <w:sz w:val="20"/>
                <w:szCs w:val="20"/>
              </w:rPr>
            </w:pPr>
            <w:r w:rsidRPr="00E66688">
              <w:rPr>
                <w:b/>
                <w:bCs/>
                <w:sz w:val="20"/>
                <w:szCs w:val="20"/>
              </w:rPr>
              <w:t xml:space="preserve">              «Туристичний агент» (</w:t>
            </w:r>
            <w:proofErr w:type="spellStart"/>
            <w:r w:rsidRPr="00E66688">
              <w:rPr>
                <w:b/>
                <w:bCs/>
                <w:sz w:val="20"/>
                <w:szCs w:val="20"/>
              </w:rPr>
              <w:t>Турагент</w:t>
            </w:r>
            <w:proofErr w:type="spellEnd"/>
            <w:r w:rsidRPr="00E66688">
              <w:rPr>
                <w:b/>
                <w:bCs/>
                <w:sz w:val="20"/>
                <w:szCs w:val="20"/>
              </w:rPr>
              <w:t>)</w:t>
            </w:r>
            <w:r w:rsidRPr="00E66688">
              <w:rPr>
                <w:sz w:val="20"/>
                <w:szCs w:val="20"/>
              </w:rPr>
              <w:t xml:space="preserve"> - в Договорі значення терміну «Туристичний агент» аналогічне до його визначення у ст. 5 Закону України «Про туризм»;</w:t>
            </w:r>
          </w:p>
          <w:p w14:paraId="10D0CB96" w14:textId="77777777" w:rsidR="00D01591" w:rsidRPr="00E66688" w:rsidRDefault="00D01591" w:rsidP="00E66688">
            <w:pPr>
              <w:snapToGrid w:val="0"/>
              <w:jc w:val="both"/>
              <w:rPr>
                <w:sz w:val="20"/>
                <w:szCs w:val="20"/>
              </w:rPr>
            </w:pPr>
            <w:r w:rsidRPr="00E66688">
              <w:rPr>
                <w:b/>
                <w:bCs/>
                <w:sz w:val="20"/>
                <w:szCs w:val="20"/>
              </w:rPr>
              <w:t xml:space="preserve">            «Туристичний продукт» – </w:t>
            </w:r>
            <w:r w:rsidRPr="00E66688">
              <w:rPr>
                <w:sz w:val="20"/>
                <w:szCs w:val="20"/>
              </w:rPr>
              <w:t xml:space="preserve">розроблений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 </w:t>
            </w:r>
          </w:p>
          <w:p w14:paraId="351EED92" w14:textId="77777777" w:rsidR="00D01591" w:rsidRPr="00E66688" w:rsidRDefault="00D01591" w:rsidP="00E66688">
            <w:pPr>
              <w:snapToGrid w:val="0"/>
              <w:jc w:val="both"/>
              <w:rPr>
                <w:b/>
                <w:sz w:val="20"/>
                <w:szCs w:val="20"/>
              </w:rPr>
            </w:pPr>
            <w:r w:rsidRPr="00E66688">
              <w:rPr>
                <w:b/>
                <w:sz w:val="20"/>
                <w:szCs w:val="20"/>
              </w:rPr>
              <w:t>«Туристичні послуги та товари» - послуги та товари, призначені для задоволення потреб споживачів;</w:t>
            </w:r>
          </w:p>
          <w:p w14:paraId="7E8CC518" w14:textId="77777777" w:rsidR="00D01591" w:rsidRPr="00E66688" w:rsidRDefault="00D01591" w:rsidP="00E66688">
            <w:pPr>
              <w:snapToGrid w:val="0"/>
              <w:jc w:val="both"/>
              <w:rPr>
                <w:sz w:val="20"/>
                <w:szCs w:val="20"/>
              </w:rPr>
            </w:pPr>
            <w:r w:rsidRPr="00E66688">
              <w:rPr>
                <w:b/>
                <w:bCs/>
                <w:sz w:val="20"/>
                <w:szCs w:val="20"/>
              </w:rPr>
              <w:t>«Договір на туристичне обслуговування» -</w:t>
            </w:r>
            <w:r w:rsidRPr="00E66688">
              <w:rPr>
                <w:sz w:val="20"/>
                <w:szCs w:val="20"/>
              </w:rPr>
              <w:t xml:space="preserve">в Договорі значення терміну «Договір на туристичне обслуговування» аналогічне до його визначення у ст. 20 Закону України «Про туризм»; </w:t>
            </w:r>
          </w:p>
          <w:p w14:paraId="797231EF" w14:textId="77777777" w:rsidR="00D01591" w:rsidRPr="00E66688" w:rsidRDefault="00D01591" w:rsidP="00E66688">
            <w:pPr>
              <w:snapToGrid w:val="0"/>
              <w:jc w:val="both"/>
              <w:rPr>
                <w:sz w:val="20"/>
                <w:szCs w:val="20"/>
              </w:rPr>
            </w:pPr>
            <w:r w:rsidRPr="00E66688">
              <w:rPr>
                <w:b/>
                <w:bCs/>
                <w:sz w:val="20"/>
                <w:szCs w:val="20"/>
              </w:rPr>
              <w:t xml:space="preserve"> «Заявка» - </w:t>
            </w:r>
            <w:r w:rsidRPr="00E66688">
              <w:rPr>
                <w:b/>
                <w:sz w:val="20"/>
                <w:szCs w:val="20"/>
              </w:rPr>
              <w:t>оферта</w:t>
            </w:r>
            <w:r w:rsidRPr="00E66688">
              <w:rPr>
                <w:sz w:val="20"/>
                <w:szCs w:val="20"/>
              </w:rPr>
              <w:t xml:space="preserve"> </w:t>
            </w:r>
            <w:r w:rsidRPr="00E66688">
              <w:rPr>
                <w:b/>
                <w:sz w:val="20"/>
                <w:szCs w:val="20"/>
              </w:rPr>
              <w:t>Туриста або юридичної особи</w:t>
            </w:r>
            <w:r w:rsidRPr="00E66688">
              <w:rPr>
                <w:sz w:val="20"/>
                <w:szCs w:val="20"/>
              </w:rPr>
              <w:t xml:space="preserve">, направлена Туроператору через </w:t>
            </w:r>
            <w:proofErr w:type="spellStart"/>
            <w:r w:rsidRPr="00E66688">
              <w:rPr>
                <w:sz w:val="20"/>
                <w:szCs w:val="20"/>
              </w:rPr>
              <w:t>Турагента</w:t>
            </w:r>
            <w:proofErr w:type="spellEnd"/>
            <w:r w:rsidRPr="00E66688">
              <w:rPr>
                <w:sz w:val="20"/>
                <w:szCs w:val="20"/>
              </w:rPr>
              <w:t xml:space="preserve">, в якій міститься пропозиція укласти Договір на туристичне обслуговування на умовах зазначених в Заявці; </w:t>
            </w:r>
          </w:p>
          <w:p w14:paraId="2CF2A692" w14:textId="77777777" w:rsidR="00D01591" w:rsidRPr="00E66688" w:rsidRDefault="00D01591" w:rsidP="00E66688">
            <w:pPr>
              <w:snapToGrid w:val="0"/>
              <w:jc w:val="both"/>
              <w:rPr>
                <w:b/>
                <w:bCs/>
                <w:sz w:val="20"/>
                <w:szCs w:val="20"/>
              </w:rPr>
            </w:pPr>
            <w:r w:rsidRPr="00E66688">
              <w:rPr>
                <w:b/>
                <w:bCs/>
                <w:sz w:val="20"/>
                <w:szCs w:val="20"/>
              </w:rPr>
              <w:t xml:space="preserve">«Підтвердження заявки» - </w:t>
            </w:r>
            <w:r w:rsidRPr="00E66688">
              <w:rPr>
                <w:b/>
                <w:sz w:val="20"/>
                <w:szCs w:val="20"/>
              </w:rPr>
              <w:t>акцепт</w:t>
            </w:r>
            <w:r w:rsidRPr="00E66688">
              <w:rPr>
                <w:sz w:val="20"/>
                <w:szCs w:val="20"/>
              </w:rPr>
              <w:t xml:space="preserve"> </w:t>
            </w:r>
            <w:r w:rsidRPr="00E66688">
              <w:rPr>
                <w:b/>
                <w:sz w:val="20"/>
                <w:szCs w:val="20"/>
              </w:rPr>
              <w:t>Туроператора</w:t>
            </w:r>
            <w:r w:rsidRPr="00E66688">
              <w:rPr>
                <w:sz w:val="20"/>
                <w:szCs w:val="20"/>
              </w:rPr>
              <w:t xml:space="preserve"> Заявки, який надсилається </w:t>
            </w:r>
            <w:proofErr w:type="spellStart"/>
            <w:r w:rsidRPr="00E66688">
              <w:rPr>
                <w:sz w:val="20"/>
                <w:szCs w:val="20"/>
              </w:rPr>
              <w:t>Турагенту</w:t>
            </w:r>
            <w:proofErr w:type="spellEnd"/>
            <w:r w:rsidRPr="00E66688">
              <w:rPr>
                <w:sz w:val="20"/>
                <w:szCs w:val="20"/>
              </w:rPr>
              <w:t xml:space="preserve"> або через </w:t>
            </w:r>
            <w:proofErr w:type="spellStart"/>
            <w:r w:rsidRPr="00E66688">
              <w:rPr>
                <w:sz w:val="20"/>
                <w:szCs w:val="20"/>
              </w:rPr>
              <w:t>Турагента</w:t>
            </w:r>
            <w:proofErr w:type="spellEnd"/>
            <w:r w:rsidRPr="00E66688">
              <w:rPr>
                <w:sz w:val="20"/>
                <w:szCs w:val="20"/>
              </w:rPr>
              <w:t xml:space="preserve">  Туристу або юридичній особі. Підтвердженням заявки є також рахунок Туроператора, </w:t>
            </w:r>
            <w:proofErr w:type="spellStart"/>
            <w:r w:rsidRPr="00E66688">
              <w:rPr>
                <w:sz w:val="20"/>
                <w:szCs w:val="20"/>
              </w:rPr>
              <w:t>виcтавлений</w:t>
            </w:r>
            <w:proofErr w:type="spellEnd"/>
            <w:r w:rsidRPr="00E66688">
              <w:rPr>
                <w:sz w:val="20"/>
                <w:szCs w:val="20"/>
              </w:rPr>
              <w:t xml:space="preserve"> для оплати </w:t>
            </w:r>
            <w:proofErr w:type="spellStart"/>
            <w:r w:rsidRPr="00E66688">
              <w:rPr>
                <w:sz w:val="20"/>
                <w:szCs w:val="20"/>
              </w:rPr>
              <w:t>Турагентом</w:t>
            </w:r>
            <w:proofErr w:type="spellEnd"/>
            <w:r w:rsidRPr="00E66688">
              <w:rPr>
                <w:sz w:val="20"/>
                <w:szCs w:val="20"/>
              </w:rPr>
              <w:t xml:space="preserve"> (Туристом) замовленого Туристом або юридичною особою </w:t>
            </w:r>
            <w:proofErr w:type="spellStart"/>
            <w:r w:rsidRPr="00E66688">
              <w:rPr>
                <w:sz w:val="20"/>
                <w:szCs w:val="20"/>
              </w:rPr>
              <w:t>Турпродукта</w:t>
            </w:r>
            <w:proofErr w:type="spellEnd"/>
            <w:r w:rsidRPr="00E66688">
              <w:rPr>
                <w:b/>
                <w:bCs/>
                <w:sz w:val="20"/>
                <w:szCs w:val="20"/>
              </w:rPr>
              <w:t>;</w:t>
            </w:r>
          </w:p>
          <w:p w14:paraId="73ECF58B" w14:textId="77777777" w:rsidR="00D01591" w:rsidRPr="00E66688" w:rsidRDefault="00D01591" w:rsidP="00E66688">
            <w:pPr>
              <w:snapToGrid w:val="0"/>
              <w:jc w:val="both"/>
              <w:rPr>
                <w:sz w:val="20"/>
                <w:szCs w:val="20"/>
              </w:rPr>
            </w:pPr>
            <w:r w:rsidRPr="00E66688">
              <w:rPr>
                <w:b/>
                <w:bCs/>
                <w:sz w:val="20"/>
                <w:szCs w:val="20"/>
              </w:rPr>
              <w:t xml:space="preserve">«Ануляція» - </w:t>
            </w:r>
            <w:r w:rsidRPr="00E66688">
              <w:rPr>
                <w:b/>
                <w:sz w:val="20"/>
                <w:szCs w:val="20"/>
              </w:rPr>
              <w:t xml:space="preserve">відмова </w:t>
            </w:r>
            <w:proofErr w:type="spellStart"/>
            <w:r w:rsidRPr="00E66688">
              <w:rPr>
                <w:b/>
                <w:sz w:val="20"/>
                <w:szCs w:val="20"/>
              </w:rPr>
              <w:t>Турагента</w:t>
            </w:r>
            <w:proofErr w:type="spellEnd"/>
            <w:r w:rsidRPr="00E66688">
              <w:rPr>
                <w:sz w:val="20"/>
                <w:szCs w:val="20"/>
              </w:rPr>
              <w:t xml:space="preserve">  </w:t>
            </w:r>
            <w:r w:rsidRPr="00E66688">
              <w:rPr>
                <w:b/>
                <w:sz w:val="20"/>
                <w:szCs w:val="20"/>
              </w:rPr>
              <w:t>або туриста (Замовника)</w:t>
            </w:r>
            <w:r w:rsidRPr="00E66688">
              <w:rPr>
                <w:sz w:val="20"/>
                <w:szCs w:val="20"/>
              </w:rPr>
              <w:t xml:space="preserve"> зроблена письмово або через засоби електронного зв’язку від замовленого в Туроператора </w:t>
            </w:r>
            <w:proofErr w:type="spellStart"/>
            <w:r w:rsidRPr="00E66688">
              <w:rPr>
                <w:sz w:val="20"/>
                <w:szCs w:val="20"/>
              </w:rPr>
              <w:t>Турпродукта</w:t>
            </w:r>
            <w:proofErr w:type="spellEnd"/>
            <w:r w:rsidRPr="00E66688">
              <w:rPr>
                <w:sz w:val="20"/>
                <w:szCs w:val="20"/>
              </w:rPr>
              <w:t xml:space="preserve"> (туристичних послуг) чи його частини (ануляція повинна бути завірена  підписом уповноваженої особи та печаткою </w:t>
            </w:r>
            <w:proofErr w:type="spellStart"/>
            <w:r w:rsidRPr="00E66688">
              <w:rPr>
                <w:sz w:val="20"/>
                <w:szCs w:val="20"/>
              </w:rPr>
              <w:t>Турагента</w:t>
            </w:r>
            <w:proofErr w:type="spellEnd"/>
            <w:r w:rsidRPr="00E66688">
              <w:rPr>
                <w:sz w:val="20"/>
                <w:szCs w:val="20"/>
              </w:rPr>
              <w:t xml:space="preserve">), а також відмова Туроператора від надання замовленого </w:t>
            </w:r>
            <w:proofErr w:type="spellStart"/>
            <w:r w:rsidRPr="00E66688">
              <w:rPr>
                <w:sz w:val="20"/>
                <w:szCs w:val="20"/>
              </w:rPr>
              <w:t>Турпродукта</w:t>
            </w:r>
            <w:proofErr w:type="spellEnd"/>
            <w:r w:rsidRPr="00E66688">
              <w:rPr>
                <w:sz w:val="20"/>
                <w:szCs w:val="20"/>
              </w:rPr>
              <w:t xml:space="preserve"> (туристичних послуг) у випадках визначених у Договорі. </w:t>
            </w:r>
          </w:p>
          <w:p w14:paraId="6494D2C6" w14:textId="77777777" w:rsidR="00D01591" w:rsidRPr="00E66688" w:rsidRDefault="00D01591" w:rsidP="00E66688">
            <w:pPr>
              <w:snapToGrid w:val="0"/>
              <w:jc w:val="both"/>
              <w:rPr>
                <w:sz w:val="20"/>
                <w:szCs w:val="20"/>
              </w:rPr>
            </w:pPr>
            <w:r w:rsidRPr="00E66688">
              <w:rPr>
                <w:sz w:val="20"/>
                <w:szCs w:val="20"/>
              </w:rPr>
              <w:t>«</w:t>
            </w:r>
            <w:proofErr w:type="spellStart"/>
            <w:r w:rsidRPr="00E66688">
              <w:rPr>
                <w:sz w:val="20"/>
                <w:szCs w:val="20"/>
              </w:rPr>
              <w:t>Овербукінг</w:t>
            </w:r>
            <w:proofErr w:type="spellEnd"/>
            <w:r w:rsidRPr="00E66688">
              <w:rPr>
                <w:sz w:val="20"/>
                <w:szCs w:val="20"/>
              </w:rPr>
              <w:t xml:space="preserve">» - </w:t>
            </w:r>
            <w:r w:rsidRPr="00E66688">
              <w:rPr>
                <w:b/>
                <w:bCs/>
                <w:sz w:val="20"/>
                <w:szCs w:val="20"/>
              </w:rPr>
              <w:t xml:space="preserve">від </w:t>
            </w:r>
            <w:proofErr w:type="spellStart"/>
            <w:r w:rsidRPr="00E66688">
              <w:rPr>
                <w:b/>
                <w:bCs/>
                <w:sz w:val="20"/>
                <w:szCs w:val="20"/>
              </w:rPr>
              <w:t>англ</w:t>
            </w:r>
            <w:proofErr w:type="spellEnd"/>
            <w:r w:rsidRPr="00E66688">
              <w:rPr>
                <w:b/>
                <w:bCs/>
                <w:sz w:val="20"/>
                <w:szCs w:val="20"/>
              </w:rPr>
              <w:t>. ”</w:t>
            </w:r>
            <w:proofErr w:type="spellStart"/>
            <w:r w:rsidRPr="00E66688">
              <w:rPr>
                <w:b/>
                <w:bCs/>
                <w:sz w:val="20"/>
                <w:szCs w:val="20"/>
              </w:rPr>
              <w:t>overbooking</w:t>
            </w:r>
            <w:proofErr w:type="spellEnd"/>
            <w:r w:rsidRPr="00E66688">
              <w:rPr>
                <w:b/>
                <w:bCs/>
                <w:sz w:val="20"/>
                <w:szCs w:val="20"/>
              </w:rPr>
              <w:t xml:space="preserve">”, </w:t>
            </w:r>
            <w:r w:rsidRPr="00E66688">
              <w:rPr>
                <w:sz w:val="20"/>
                <w:szCs w:val="20"/>
              </w:rPr>
              <w:t>"пере бронювання", "надмірне бронювання" - бронювання або продаж одного і того ж місця на авіарейсі або в готелі двом і більше особам, що сталося з технічних причин.</w:t>
            </w:r>
          </w:p>
          <w:p w14:paraId="3C66EABE" w14:textId="4C7DFA1C" w:rsidR="00D01591" w:rsidRPr="00E66688" w:rsidRDefault="00D01591" w:rsidP="00E66688">
            <w:pPr>
              <w:snapToGrid w:val="0"/>
              <w:jc w:val="both"/>
              <w:rPr>
                <w:sz w:val="20"/>
                <w:szCs w:val="20"/>
              </w:rPr>
            </w:pPr>
            <w:r w:rsidRPr="00E66688">
              <w:rPr>
                <w:b/>
                <w:sz w:val="20"/>
                <w:szCs w:val="20"/>
                <w:lang w:val="ru-RU"/>
              </w:rPr>
              <w:t>«</w:t>
            </w:r>
            <w:proofErr w:type="spellStart"/>
            <w:r w:rsidRPr="00E66688">
              <w:rPr>
                <w:b/>
                <w:sz w:val="20"/>
                <w:szCs w:val="20"/>
                <w:lang w:val="ru-RU"/>
              </w:rPr>
              <w:t>Високий</w:t>
            </w:r>
            <w:proofErr w:type="spellEnd"/>
            <w:r w:rsidRPr="00E66688">
              <w:rPr>
                <w:b/>
                <w:sz w:val="20"/>
                <w:szCs w:val="20"/>
                <w:lang w:val="ru-RU"/>
              </w:rPr>
              <w:t xml:space="preserve"> сезон» - </w:t>
            </w:r>
            <w:r w:rsidRPr="00E66688">
              <w:rPr>
                <w:sz w:val="20"/>
                <w:szCs w:val="20"/>
                <w:lang w:val="ru-RU"/>
              </w:rPr>
              <w:t xml:space="preserve">з </w:t>
            </w:r>
            <w:r w:rsidR="003328A4">
              <w:rPr>
                <w:sz w:val="20"/>
                <w:szCs w:val="20"/>
                <w:lang w:val="ru-RU"/>
              </w:rPr>
              <w:t>1 червня</w:t>
            </w:r>
            <w:r w:rsidRPr="00E66688">
              <w:rPr>
                <w:sz w:val="20"/>
                <w:szCs w:val="20"/>
              </w:rPr>
              <w:t xml:space="preserve"> по 31 серпня, з 01 грудня по 10 січня чи інші свята та події, діючі в країні тимчасового перебування, </w:t>
            </w:r>
            <w:proofErr w:type="gramStart"/>
            <w:r w:rsidRPr="00E66688">
              <w:rPr>
                <w:sz w:val="20"/>
                <w:szCs w:val="20"/>
              </w:rPr>
              <w:t>в яку</w:t>
            </w:r>
            <w:proofErr w:type="gramEnd"/>
            <w:r w:rsidRPr="00E66688">
              <w:rPr>
                <w:sz w:val="20"/>
                <w:szCs w:val="20"/>
              </w:rPr>
              <w:t xml:space="preserve"> організовується подорож. </w:t>
            </w:r>
          </w:p>
          <w:p w14:paraId="53485BAE" w14:textId="77777777" w:rsidR="00D01591" w:rsidRPr="00E66688" w:rsidRDefault="00D01591" w:rsidP="00E66688">
            <w:pPr>
              <w:snapToGrid w:val="0"/>
              <w:jc w:val="both"/>
              <w:rPr>
                <w:sz w:val="20"/>
                <w:szCs w:val="20"/>
              </w:rPr>
            </w:pPr>
            <w:r w:rsidRPr="00E66688">
              <w:rPr>
                <w:b/>
                <w:sz w:val="20"/>
                <w:szCs w:val="20"/>
              </w:rPr>
              <w:t>«Ціна (загальна вартість), СПО (</w:t>
            </w:r>
            <w:r w:rsidRPr="00E66688">
              <w:rPr>
                <w:b/>
                <w:bCs/>
                <w:sz w:val="20"/>
                <w:szCs w:val="20"/>
              </w:rPr>
              <w:t>SPO (</w:t>
            </w:r>
            <w:proofErr w:type="spellStart"/>
            <w:r w:rsidRPr="00E66688">
              <w:rPr>
                <w:b/>
                <w:bCs/>
                <w:sz w:val="20"/>
                <w:szCs w:val="20"/>
              </w:rPr>
              <w:t>special</w:t>
            </w:r>
            <w:proofErr w:type="spellEnd"/>
            <w:r w:rsidRPr="00E66688">
              <w:rPr>
                <w:b/>
                <w:bCs/>
                <w:sz w:val="20"/>
                <w:szCs w:val="20"/>
              </w:rPr>
              <w:t xml:space="preserve"> </w:t>
            </w:r>
            <w:proofErr w:type="spellStart"/>
            <w:r w:rsidRPr="00E66688">
              <w:rPr>
                <w:b/>
                <w:bCs/>
                <w:sz w:val="20"/>
                <w:szCs w:val="20"/>
              </w:rPr>
              <w:t>price</w:t>
            </w:r>
            <w:proofErr w:type="spellEnd"/>
            <w:r w:rsidRPr="00E66688">
              <w:rPr>
                <w:b/>
                <w:bCs/>
                <w:sz w:val="20"/>
                <w:szCs w:val="20"/>
              </w:rPr>
              <w:t xml:space="preserve"> </w:t>
            </w:r>
            <w:proofErr w:type="spellStart"/>
            <w:r w:rsidRPr="00E66688">
              <w:rPr>
                <w:b/>
                <w:bCs/>
                <w:sz w:val="20"/>
                <w:szCs w:val="20"/>
              </w:rPr>
              <w:t>offer</w:t>
            </w:r>
            <w:proofErr w:type="spellEnd"/>
            <w:r w:rsidRPr="00E66688">
              <w:rPr>
                <w:b/>
                <w:bCs/>
                <w:sz w:val="20"/>
                <w:szCs w:val="20"/>
              </w:rPr>
              <w:t>)</w:t>
            </w:r>
            <w:r w:rsidRPr="00E66688">
              <w:rPr>
                <w:b/>
                <w:sz w:val="20"/>
                <w:szCs w:val="20"/>
              </w:rPr>
              <w:t>»</w:t>
            </w:r>
            <w:r w:rsidRPr="00E66688">
              <w:rPr>
                <w:sz w:val="20"/>
                <w:szCs w:val="20"/>
              </w:rPr>
              <w:t xml:space="preserve"> – спеціальні пропозиції туроператора зазначені на сайті, в каталогах та інших в </w:t>
            </w:r>
            <w:proofErr w:type="spellStart"/>
            <w:r w:rsidRPr="00E66688">
              <w:rPr>
                <w:sz w:val="20"/>
                <w:szCs w:val="20"/>
              </w:rPr>
              <w:t>т.ч</w:t>
            </w:r>
            <w:proofErr w:type="spellEnd"/>
            <w:r w:rsidRPr="00E66688">
              <w:rPr>
                <w:sz w:val="20"/>
                <w:szCs w:val="20"/>
              </w:rPr>
              <w:t xml:space="preserve">. рекламних матеріалах туроператора, відомості щодо максимально можливої вартості послуг яку може сплатити Турист при придбанні </w:t>
            </w:r>
            <w:proofErr w:type="spellStart"/>
            <w:r w:rsidRPr="00E66688">
              <w:rPr>
                <w:sz w:val="20"/>
                <w:szCs w:val="20"/>
              </w:rPr>
              <w:t>турпродукту</w:t>
            </w:r>
            <w:proofErr w:type="spellEnd"/>
            <w:r w:rsidRPr="00E66688">
              <w:rPr>
                <w:sz w:val="20"/>
                <w:szCs w:val="20"/>
              </w:rPr>
              <w:t xml:space="preserve"> (туристичних послуг). До цієї суми можуть бути включенні вартість послуг які надає туроператор, транспортні компанії ( в </w:t>
            </w:r>
            <w:proofErr w:type="spellStart"/>
            <w:r w:rsidRPr="00E66688">
              <w:rPr>
                <w:sz w:val="20"/>
                <w:szCs w:val="20"/>
              </w:rPr>
              <w:t>т.р</w:t>
            </w:r>
            <w:proofErr w:type="spellEnd"/>
            <w:r w:rsidRPr="00E66688">
              <w:rPr>
                <w:sz w:val="20"/>
                <w:szCs w:val="20"/>
              </w:rPr>
              <w:t xml:space="preserve">. послуги з бронювання), страхові компанії та інші </w:t>
            </w:r>
            <w:r w:rsidRPr="00E66688">
              <w:rPr>
                <w:sz w:val="20"/>
                <w:szCs w:val="20"/>
              </w:rPr>
              <w:lastRenderedPageBreak/>
              <w:t xml:space="preserve">суб’єкти туристичної діяльності, а також консультаційні - інформаційні послуги з підбору туру які туристу надає безпосередньо </w:t>
            </w:r>
            <w:proofErr w:type="spellStart"/>
            <w:r w:rsidRPr="00E66688">
              <w:rPr>
                <w:sz w:val="20"/>
                <w:szCs w:val="20"/>
              </w:rPr>
              <w:t>турагент</w:t>
            </w:r>
            <w:proofErr w:type="spellEnd"/>
            <w:r w:rsidRPr="00E66688">
              <w:rPr>
                <w:sz w:val="20"/>
                <w:szCs w:val="20"/>
              </w:rPr>
              <w:t xml:space="preserve">. </w:t>
            </w:r>
          </w:p>
          <w:p w14:paraId="19F20831" w14:textId="0BF54522" w:rsidR="00D01591" w:rsidRPr="00E66688" w:rsidRDefault="00D01591" w:rsidP="00E66688">
            <w:pPr>
              <w:snapToGrid w:val="0"/>
              <w:jc w:val="both"/>
              <w:rPr>
                <w:sz w:val="20"/>
                <w:szCs w:val="20"/>
              </w:rPr>
            </w:pPr>
            <w:r w:rsidRPr="00E66688">
              <w:rPr>
                <w:b/>
                <w:sz w:val="20"/>
                <w:szCs w:val="20"/>
              </w:rPr>
              <w:t xml:space="preserve"> </w:t>
            </w:r>
            <w:r w:rsidRPr="00E66688">
              <w:rPr>
                <w:b/>
                <w:sz w:val="20"/>
                <w:szCs w:val="20"/>
                <w:lang w:val="ru-RU"/>
              </w:rPr>
              <w:t>«</w:t>
            </w:r>
            <w:proofErr w:type="spellStart"/>
            <w:r w:rsidRPr="00E66688">
              <w:rPr>
                <w:b/>
                <w:sz w:val="20"/>
                <w:szCs w:val="20"/>
                <w:lang w:val="ru-RU"/>
              </w:rPr>
              <w:t>Комерційний</w:t>
            </w:r>
            <w:proofErr w:type="spellEnd"/>
            <w:r w:rsidRPr="00E66688">
              <w:rPr>
                <w:b/>
                <w:sz w:val="20"/>
                <w:szCs w:val="20"/>
                <w:lang w:val="ru-RU"/>
              </w:rPr>
              <w:t xml:space="preserve"> курс Туроператора»: </w:t>
            </w:r>
            <w:proofErr w:type="spellStart"/>
            <w:r w:rsidRPr="00E66688">
              <w:rPr>
                <w:sz w:val="20"/>
                <w:szCs w:val="20"/>
                <w:lang w:val="ru-RU"/>
              </w:rPr>
              <w:t>грошовий</w:t>
            </w:r>
            <w:proofErr w:type="spellEnd"/>
            <w:r w:rsidRPr="00E66688">
              <w:rPr>
                <w:sz w:val="20"/>
                <w:szCs w:val="20"/>
                <w:lang w:val="ru-RU"/>
              </w:rPr>
              <w:t xml:space="preserve"> </w:t>
            </w:r>
            <w:proofErr w:type="spellStart"/>
            <w:r w:rsidRPr="00E66688">
              <w:rPr>
                <w:sz w:val="20"/>
                <w:szCs w:val="20"/>
                <w:lang w:val="ru-RU"/>
              </w:rPr>
              <w:t>еквівалент</w:t>
            </w:r>
            <w:proofErr w:type="spellEnd"/>
            <w:r w:rsidRPr="00E66688">
              <w:rPr>
                <w:sz w:val="20"/>
                <w:szCs w:val="20"/>
                <w:lang w:val="ru-RU"/>
              </w:rPr>
              <w:t xml:space="preserve"> в </w:t>
            </w:r>
            <w:proofErr w:type="spellStart"/>
            <w:r w:rsidRPr="00E66688">
              <w:rPr>
                <w:sz w:val="20"/>
                <w:szCs w:val="20"/>
                <w:lang w:val="ru-RU"/>
              </w:rPr>
              <w:t>іноземній</w:t>
            </w:r>
            <w:proofErr w:type="spellEnd"/>
            <w:r w:rsidRPr="00E66688">
              <w:rPr>
                <w:sz w:val="20"/>
                <w:szCs w:val="20"/>
                <w:lang w:val="ru-RU"/>
              </w:rPr>
              <w:t xml:space="preserve"> </w:t>
            </w:r>
            <w:proofErr w:type="spellStart"/>
            <w:proofErr w:type="gramStart"/>
            <w:r w:rsidRPr="00E66688">
              <w:rPr>
                <w:sz w:val="20"/>
                <w:szCs w:val="20"/>
                <w:lang w:val="ru-RU"/>
              </w:rPr>
              <w:t>валюті</w:t>
            </w:r>
            <w:proofErr w:type="spellEnd"/>
            <w:r w:rsidRPr="00E66688">
              <w:rPr>
                <w:sz w:val="20"/>
                <w:szCs w:val="20"/>
                <w:lang w:val="ru-RU"/>
              </w:rPr>
              <w:t xml:space="preserve">  1</w:t>
            </w:r>
            <w:proofErr w:type="gramEnd"/>
            <w:r w:rsidRPr="00E66688">
              <w:rPr>
                <w:sz w:val="20"/>
                <w:szCs w:val="20"/>
                <w:lang w:val="ru-RU"/>
              </w:rPr>
              <w:t xml:space="preserve">(одного) </w:t>
            </w:r>
            <w:proofErr w:type="spellStart"/>
            <w:r w:rsidRPr="00E66688">
              <w:rPr>
                <w:sz w:val="20"/>
                <w:szCs w:val="20"/>
                <w:lang w:val="ru-RU"/>
              </w:rPr>
              <w:t>долара</w:t>
            </w:r>
            <w:proofErr w:type="spellEnd"/>
            <w:r w:rsidRPr="00E66688">
              <w:rPr>
                <w:sz w:val="20"/>
                <w:szCs w:val="20"/>
                <w:lang w:val="ru-RU"/>
              </w:rPr>
              <w:t xml:space="preserve"> США до </w:t>
            </w:r>
            <w:proofErr w:type="spellStart"/>
            <w:r w:rsidRPr="00E66688">
              <w:rPr>
                <w:sz w:val="20"/>
                <w:szCs w:val="20"/>
                <w:lang w:val="ru-RU"/>
              </w:rPr>
              <w:t>гривні</w:t>
            </w:r>
            <w:proofErr w:type="spellEnd"/>
            <w:r w:rsidRPr="00E66688">
              <w:rPr>
                <w:sz w:val="20"/>
                <w:szCs w:val="20"/>
                <w:lang w:val="ru-RU"/>
              </w:rPr>
              <w:t xml:space="preserve"> </w:t>
            </w:r>
            <w:proofErr w:type="spellStart"/>
            <w:r w:rsidRPr="00E66688">
              <w:rPr>
                <w:sz w:val="20"/>
                <w:szCs w:val="20"/>
                <w:lang w:val="ru-RU"/>
              </w:rPr>
              <w:t>України</w:t>
            </w:r>
            <w:proofErr w:type="spellEnd"/>
            <w:r w:rsidRPr="00E66688">
              <w:rPr>
                <w:sz w:val="20"/>
                <w:szCs w:val="20"/>
                <w:lang w:val="ru-RU"/>
              </w:rPr>
              <w:t xml:space="preserve"> та 1 (одного) ЄВРО </w:t>
            </w:r>
            <w:proofErr w:type="spellStart"/>
            <w:r w:rsidRPr="00E66688">
              <w:rPr>
                <w:sz w:val="20"/>
                <w:szCs w:val="20"/>
                <w:lang w:val="ru-RU"/>
              </w:rPr>
              <w:t>гривні</w:t>
            </w:r>
            <w:proofErr w:type="spellEnd"/>
            <w:r w:rsidRPr="00E66688">
              <w:rPr>
                <w:sz w:val="20"/>
                <w:szCs w:val="20"/>
                <w:lang w:val="ru-RU"/>
              </w:rPr>
              <w:t xml:space="preserve"> </w:t>
            </w:r>
            <w:proofErr w:type="spellStart"/>
            <w:r w:rsidRPr="00E66688">
              <w:rPr>
                <w:sz w:val="20"/>
                <w:szCs w:val="20"/>
                <w:lang w:val="ru-RU"/>
              </w:rPr>
              <w:t>України</w:t>
            </w:r>
            <w:proofErr w:type="spellEnd"/>
            <w:r w:rsidRPr="00E66688">
              <w:rPr>
                <w:sz w:val="20"/>
                <w:szCs w:val="20"/>
                <w:lang w:val="ru-RU"/>
              </w:rPr>
              <w:t xml:space="preserve">, </w:t>
            </w:r>
            <w:proofErr w:type="spellStart"/>
            <w:r w:rsidRPr="00E66688">
              <w:rPr>
                <w:sz w:val="20"/>
                <w:szCs w:val="20"/>
                <w:lang w:val="ru-RU"/>
              </w:rPr>
              <w:t>що</w:t>
            </w:r>
            <w:proofErr w:type="spellEnd"/>
            <w:r w:rsidRPr="00E66688">
              <w:rPr>
                <w:sz w:val="20"/>
                <w:szCs w:val="20"/>
                <w:lang w:val="ru-RU"/>
              </w:rPr>
              <w:t xml:space="preserve">  </w:t>
            </w:r>
            <w:proofErr w:type="spellStart"/>
            <w:r w:rsidRPr="00E66688">
              <w:rPr>
                <w:sz w:val="20"/>
                <w:szCs w:val="20"/>
                <w:lang w:val="ru-RU"/>
              </w:rPr>
              <w:t>визначений</w:t>
            </w:r>
            <w:proofErr w:type="spellEnd"/>
            <w:r w:rsidRPr="00E66688">
              <w:rPr>
                <w:sz w:val="20"/>
                <w:szCs w:val="20"/>
                <w:lang w:val="ru-RU"/>
              </w:rPr>
              <w:t xml:space="preserve"> Туроператором та </w:t>
            </w:r>
            <w:proofErr w:type="spellStart"/>
            <w:r w:rsidRPr="00E66688">
              <w:rPr>
                <w:sz w:val="20"/>
                <w:szCs w:val="20"/>
                <w:lang w:val="ru-RU"/>
              </w:rPr>
              <w:t>оприлюднений</w:t>
            </w:r>
            <w:proofErr w:type="spellEnd"/>
            <w:r w:rsidRPr="00E66688">
              <w:rPr>
                <w:sz w:val="20"/>
                <w:szCs w:val="20"/>
                <w:lang w:val="ru-RU"/>
              </w:rPr>
              <w:t xml:space="preserve"> на </w:t>
            </w:r>
            <w:proofErr w:type="spellStart"/>
            <w:r w:rsidRPr="00E66688">
              <w:rPr>
                <w:sz w:val="20"/>
                <w:szCs w:val="20"/>
                <w:lang w:val="ru-RU"/>
              </w:rPr>
              <w:t>сайті</w:t>
            </w:r>
            <w:proofErr w:type="spellEnd"/>
            <w:r w:rsidR="003328A4">
              <w:rPr>
                <w:sz w:val="20"/>
                <w:szCs w:val="20"/>
                <w:lang w:val="ru-RU"/>
              </w:rPr>
              <w:t xml:space="preserve"> </w:t>
            </w:r>
            <w:r w:rsidR="003328A4">
              <w:rPr>
                <w:sz w:val="20"/>
                <w:szCs w:val="20"/>
                <w:lang w:val="en-US"/>
              </w:rPr>
              <w:t>thetravelpeople.ua</w:t>
            </w:r>
            <w:r w:rsidRPr="00E66688">
              <w:rPr>
                <w:sz w:val="20"/>
                <w:szCs w:val="20"/>
                <w:lang w:val="ru-RU"/>
              </w:rPr>
              <w:t xml:space="preserve">, </w:t>
            </w:r>
            <w:proofErr w:type="spellStart"/>
            <w:r w:rsidRPr="00E66688">
              <w:rPr>
                <w:sz w:val="20"/>
                <w:szCs w:val="20"/>
                <w:lang w:val="ru-RU"/>
              </w:rPr>
              <w:t>що</w:t>
            </w:r>
            <w:proofErr w:type="spellEnd"/>
            <w:r w:rsidRPr="00E66688">
              <w:rPr>
                <w:sz w:val="20"/>
                <w:szCs w:val="20"/>
                <w:lang w:val="ru-RU"/>
              </w:rPr>
              <w:t xml:space="preserve"> </w:t>
            </w:r>
            <w:proofErr w:type="spellStart"/>
            <w:r w:rsidRPr="00E66688">
              <w:rPr>
                <w:sz w:val="20"/>
                <w:szCs w:val="20"/>
                <w:lang w:val="ru-RU"/>
              </w:rPr>
              <w:t>застовується</w:t>
            </w:r>
            <w:proofErr w:type="spellEnd"/>
            <w:r w:rsidRPr="00E66688">
              <w:rPr>
                <w:sz w:val="20"/>
                <w:szCs w:val="20"/>
                <w:lang w:val="ru-RU"/>
              </w:rPr>
              <w:t xml:space="preserve"> Туроператором при </w:t>
            </w:r>
            <w:proofErr w:type="spellStart"/>
            <w:r w:rsidRPr="00E66688">
              <w:rPr>
                <w:sz w:val="20"/>
                <w:szCs w:val="20"/>
                <w:lang w:val="ru-RU"/>
              </w:rPr>
              <w:t>визначені</w:t>
            </w:r>
            <w:proofErr w:type="spellEnd"/>
            <w:r w:rsidRPr="00E66688">
              <w:rPr>
                <w:sz w:val="20"/>
                <w:szCs w:val="20"/>
                <w:lang w:val="ru-RU"/>
              </w:rPr>
              <w:t xml:space="preserve"> </w:t>
            </w:r>
            <w:proofErr w:type="spellStart"/>
            <w:r w:rsidRPr="00E66688">
              <w:rPr>
                <w:sz w:val="20"/>
                <w:szCs w:val="20"/>
                <w:lang w:val="ru-RU"/>
              </w:rPr>
              <w:t>суми</w:t>
            </w:r>
            <w:proofErr w:type="spellEnd"/>
            <w:r w:rsidRPr="00E66688">
              <w:rPr>
                <w:sz w:val="20"/>
                <w:szCs w:val="20"/>
                <w:lang w:val="ru-RU"/>
              </w:rPr>
              <w:t xml:space="preserve"> </w:t>
            </w:r>
            <w:proofErr w:type="spellStart"/>
            <w:r w:rsidRPr="00E66688">
              <w:rPr>
                <w:sz w:val="20"/>
                <w:szCs w:val="20"/>
                <w:lang w:val="ru-RU"/>
              </w:rPr>
              <w:t>сплати</w:t>
            </w:r>
            <w:proofErr w:type="spellEnd"/>
            <w:r w:rsidRPr="00E66688">
              <w:rPr>
                <w:sz w:val="20"/>
                <w:szCs w:val="20"/>
                <w:lang w:val="ru-RU"/>
              </w:rPr>
              <w:t xml:space="preserve">  </w:t>
            </w:r>
            <w:proofErr w:type="spellStart"/>
            <w:r w:rsidRPr="00E66688">
              <w:rPr>
                <w:sz w:val="20"/>
                <w:szCs w:val="20"/>
                <w:lang w:val="ru-RU"/>
              </w:rPr>
              <w:t>туристичного</w:t>
            </w:r>
            <w:proofErr w:type="spellEnd"/>
            <w:r w:rsidRPr="00E66688">
              <w:rPr>
                <w:sz w:val="20"/>
                <w:szCs w:val="20"/>
                <w:lang w:val="ru-RU"/>
              </w:rPr>
              <w:t xml:space="preserve"> продукту (</w:t>
            </w:r>
            <w:proofErr w:type="spellStart"/>
            <w:r w:rsidRPr="00E66688">
              <w:rPr>
                <w:sz w:val="20"/>
                <w:szCs w:val="20"/>
                <w:lang w:val="ru-RU"/>
              </w:rPr>
              <w:t>туристичної</w:t>
            </w:r>
            <w:proofErr w:type="spellEnd"/>
            <w:r w:rsidRPr="00E66688">
              <w:rPr>
                <w:sz w:val="20"/>
                <w:szCs w:val="20"/>
                <w:lang w:val="ru-RU"/>
              </w:rPr>
              <w:t xml:space="preserve"> </w:t>
            </w:r>
            <w:proofErr w:type="spellStart"/>
            <w:r w:rsidRPr="00E66688">
              <w:rPr>
                <w:sz w:val="20"/>
                <w:szCs w:val="20"/>
                <w:lang w:val="ru-RU"/>
              </w:rPr>
              <w:t>послуги</w:t>
            </w:r>
            <w:proofErr w:type="spellEnd"/>
            <w:r w:rsidRPr="00E66688">
              <w:rPr>
                <w:sz w:val="20"/>
                <w:szCs w:val="20"/>
                <w:lang w:val="ru-RU"/>
              </w:rPr>
              <w:t xml:space="preserve">) яка </w:t>
            </w:r>
            <w:proofErr w:type="spellStart"/>
            <w:r w:rsidRPr="00E66688">
              <w:rPr>
                <w:sz w:val="20"/>
                <w:szCs w:val="20"/>
                <w:lang w:val="ru-RU"/>
              </w:rPr>
              <w:t>належить</w:t>
            </w:r>
            <w:proofErr w:type="spellEnd"/>
            <w:r w:rsidRPr="00E66688">
              <w:rPr>
                <w:sz w:val="20"/>
                <w:szCs w:val="20"/>
                <w:lang w:val="ru-RU"/>
              </w:rPr>
              <w:t xml:space="preserve"> Туроператору.</w:t>
            </w:r>
          </w:p>
          <w:p w14:paraId="7530FB71" w14:textId="77777777" w:rsidR="00D01591" w:rsidRDefault="00D01591" w:rsidP="00E66688">
            <w:pPr>
              <w:snapToGrid w:val="0"/>
              <w:jc w:val="both"/>
              <w:rPr>
                <w:sz w:val="20"/>
                <w:szCs w:val="20"/>
              </w:rPr>
            </w:pPr>
            <w:r w:rsidRPr="00E66688">
              <w:rPr>
                <w:sz w:val="20"/>
                <w:szCs w:val="20"/>
              </w:rPr>
              <w:t xml:space="preserve"> «</w:t>
            </w:r>
            <w:r w:rsidRPr="00E66688">
              <w:rPr>
                <w:b/>
                <w:bCs/>
                <w:sz w:val="20"/>
                <w:szCs w:val="20"/>
              </w:rPr>
              <w:t>Додатки»</w:t>
            </w:r>
            <w:r w:rsidRPr="00E66688">
              <w:rPr>
                <w:sz w:val="20"/>
                <w:szCs w:val="20"/>
              </w:rPr>
              <w:t xml:space="preserve"> – належним чином оформлені, підписані уповноваженими представниками Сторін та скріплені печаткою додатки, доповнення, додаткові угоди, які є невід’ємною частиною Договору;</w:t>
            </w:r>
          </w:p>
          <w:p w14:paraId="7D799169" w14:textId="77777777" w:rsidR="003328A4" w:rsidRPr="007B7E64" w:rsidRDefault="003328A4" w:rsidP="003328A4">
            <w:pPr>
              <w:spacing w:before="120"/>
              <w:jc w:val="both"/>
              <w:rPr>
                <w:sz w:val="20"/>
                <w:szCs w:val="20"/>
              </w:rPr>
            </w:pPr>
            <w:r w:rsidRPr="00BD613F">
              <w:rPr>
                <w:b/>
                <w:bCs/>
                <w:sz w:val="20"/>
                <w:szCs w:val="20"/>
              </w:rPr>
              <w:t>«</w:t>
            </w:r>
            <w:r w:rsidRPr="007B7E64">
              <w:rPr>
                <w:b/>
                <w:bCs/>
                <w:sz w:val="20"/>
                <w:szCs w:val="20"/>
              </w:rPr>
              <w:t>Приймаюча сторона</w:t>
            </w:r>
            <w:r w:rsidRPr="00BD613F">
              <w:rPr>
                <w:b/>
                <w:bCs/>
                <w:sz w:val="20"/>
                <w:szCs w:val="20"/>
              </w:rPr>
              <w:t>»</w:t>
            </w:r>
            <w:r w:rsidRPr="007B7E64">
              <w:rPr>
                <w:b/>
                <w:bCs/>
                <w:sz w:val="20"/>
                <w:szCs w:val="20"/>
              </w:rPr>
              <w:t xml:space="preserve"> </w:t>
            </w:r>
            <w:r w:rsidRPr="007B7E64">
              <w:rPr>
                <w:sz w:val="20"/>
                <w:szCs w:val="20"/>
              </w:rPr>
              <w:t>- юридична або фізична особа в країні призначення, що забезпечує надання туристичних послуг Туристам за дорученням Туроператора.</w:t>
            </w:r>
          </w:p>
          <w:p w14:paraId="732B0E5E" w14:textId="77777777" w:rsidR="00D01591" w:rsidRPr="00E66688" w:rsidRDefault="00D01591" w:rsidP="00E66688">
            <w:pPr>
              <w:snapToGrid w:val="0"/>
              <w:jc w:val="both"/>
              <w:rPr>
                <w:sz w:val="20"/>
                <w:szCs w:val="20"/>
              </w:rPr>
            </w:pPr>
          </w:p>
          <w:p w14:paraId="55D310C7" w14:textId="77777777" w:rsidR="00D01591" w:rsidRPr="00E66688" w:rsidRDefault="00D01591" w:rsidP="00E66688">
            <w:pPr>
              <w:snapToGrid w:val="0"/>
              <w:jc w:val="both"/>
              <w:rPr>
                <w:b/>
                <w:bCs/>
                <w:sz w:val="20"/>
                <w:szCs w:val="20"/>
              </w:rPr>
            </w:pPr>
            <w:r w:rsidRPr="00E66688">
              <w:rPr>
                <w:b/>
                <w:bCs/>
                <w:sz w:val="20"/>
                <w:szCs w:val="20"/>
                <w:lang w:val="ru-RU"/>
              </w:rPr>
              <w:t>1</w:t>
            </w:r>
            <w:r w:rsidRPr="00E66688">
              <w:rPr>
                <w:b/>
                <w:bCs/>
                <w:sz w:val="20"/>
                <w:szCs w:val="20"/>
              </w:rPr>
              <w:t>. Предмет Договору</w:t>
            </w:r>
          </w:p>
          <w:p w14:paraId="1D377A09" w14:textId="77777777" w:rsidR="00D01591" w:rsidRPr="00E66688" w:rsidRDefault="00D01591" w:rsidP="00E66688">
            <w:pPr>
              <w:snapToGrid w:val="0"/>
              <w:jc w:val="both"/>
              <w:rPr>
                <w:b/>
                <w:bCs/>
                <w:iCs/>
                <w:sz w:val="20"/>
                <w:szCs w:val="20"/>
              </w:rPr>
            </w:pPr>
            <w:r w:rsidRPr="00E66688">
              <w:rPr>
                <w:bCs/>
                <w:iCs/>
                <w:sz w:val="20"/>
                <w:szCs w:val="20"/>
                <w:lang w:val="ru-RU"/>
              </w:rPr>
              <w:t xml:space="preserve">1.1. </w:t>
            </w:r>
            <w:r w:rsidRPr="00E66688">
              <w:rPr>
                <w:bCs/>
                <w:iCs/>
                <w:sz w:val="20"/>
                <w:szCs w:val="20"/>
              </w:rPr>
              <w:t xml:space="preserve">За цим Договором ТУРОПЕРАТОР через </w:t>
            </w:r>
            <w:proofErr w:type="spellStart"/>
            <w:r w:rsidRPr="00E66688">
              <w:rPr>
                <w:bCs/>
                <w:iCs/>
                <w:sz w:val="20"/>
                <w:szCs w:val="20"/>
              </w:rPr>
              <w:t>Турагента</w:t>
            </w:r>
            <w:proofErr w:type="spellEnd"/>
            <w:r w:rsidRPr="00E66688">
              <w:rPr>
                <w:bCs/>
                <w:iCs/>
                <w:sz w:val="20"/>
                <w:szCs w:val="20"/>
              </w:rPr>
              <w:t xml:space="preserve"> зобов’язується надати </w:t>
            </w:r>
            <w:proofErr w:type="spellStart"/>
            <w:r w:rsidRPr="00E66688">
              <w:rPr>
                <w:bCs/>
                <w:iCs/>
                <w:sz w:val="20"/>
                <w:szCs w:val="20"/>
              </w:rPr>
              <w:t>Турпродукт</w:t>
            </w:r>
            <w:proofErr w:type="spellEnd"/>
            <w:r w:rsidRPr="00E66688">
              <w:rPr>
                <w:bCs/>
                <w:iCs/>
                <w:sz w:val="20"/>
                <w:szCs w:val="20"/>
              </w:rPr>
              <w:t xml:space="preserve"> (туристичні послуги) з переліком послуг визначеними у «</w:t>
            </w:r>
            <w:r w:rsidRPr="00E66688">
              <w:rPr>
                <w:b/>
                <w:bCs/>
                <w:iCs/>
                <w:sz w:val="20"/>
                <w:szCs w:val="20"/>
              </w:rPr>
              <w:t xml:space="preserve">Заяві» при замовленні </w:t>
            </w:r>
            <w:proofErr w:type="spellStart"/>
            <w:r w:rsidRPr="00E66688">
              <w:rPr>
                <w:b/>
                <w:bCs/>
                <w:iCs/>
                <w:sz w:val="20"/>
                <w:szCs w:val="20"/>
              </w:rPr>
              <w:t>Турпродукту</w:t>
            </w:r>
            <w:proofErr w:type="spellEnd"/>
            <w:r w:rsidRPr="00E66688">
              <w:rPr>
                <w:b/>
                <w:bCs/>
                <w:iCs/>
                <w:sz w:val="20"/>
                <w:szCs w:val="20"/>
              </w:rPr>
              <w:t xml:space="preserve"> (туристичних послуг).</w:t>
            </w:r>
          </w:p>
          <w:p w14:paraId="745179A4" w14:textId="77777777" w:rsidR="00D01591" w:rsidRPr="00E66688" w:rsidRDefault="00D01591" w:rsidP="00E66688">
            <w:pPr>
              <w:snapToGrid w:val="0"/>
              <w:jc w:val="both"/>
              <w:rPr>
                <w:bCs/>
                <w:iCs/>
                <w:sz w:val="20"/>
                <w:szCs w:val="20"/>
              </w:rPr>
            </w:pPr>
            <w:r w:rsidRPr="00E66688">
              <w:rPr>
                <w:bCs/>
                <w:iCs/>
                <w:sz w:val="20"/>
                <w:szCs w:val="20"/>
                <w:lang w:val="ru-RU"/>
              </w:rPr>
              <w:t xml:space="preserve">1.2. </w:t>
            </w:r>
            <w:r w:rsidRPr="00E66688">
              <w:rPr>
                <w:bCs/>
                <w:iCs/>
                <w:sz w:val="20"/>
                <w:szCs w:val="20"/>
              </w:rPr>
              <w:t xml:space="preserve">Цим Договором ТУРИСТ одночасно доручає ТУРОПЕРАТОРУ представляти інтереси </w:t>
            </w:r>
            <w:proofErr w:type="gramStart"/>
            <w:r w:rsidRPr="00E66688">
              <w:rPr>
                <w:bCs/>
                <w:iCs/>
                <w:sz w:val="20"/>
                <w:szCs w:val="20"/>
              </w:rPr>
              <w:t>його  та</w:t>
            </w:r>
            <w:proofErr w:type="gramEnd"/>
            <w:r w:rsidRPr="00E66688">
              <w:rPr>
                <w:bCs/>
                <w:iCs/>
                <w:sz w:val="20"/>
                <w:szCs w:val="20"/>
              </w:rPr>
              <w:t xml:space="preserve"> осіб, що супроводжують ТУРИСТА, при подачі документів до Консульської  установи  країни - подорожі та оплаті послуг для оформлення  та отримання в’їзних віз для ТУРИСТА.</w:t>
            </w:r>
          </w:p>
          <w:p w14:paraId="74B488A1" w14:textId="77777777" w:rsidR="00D01591" w:rsidRPr="00E66688" w:rsidRDefault="00D01591" w:rsidP="00E66688">
            <w:pPr>
              <w:snapToGrid w:val="0"/>
              <w:jc w:val="both"/>
              <w:rPr>
                <w:sz w:val="20"/>
                <w:szCs w:val="20"/>
              </w:rPr>
            </w:pPr>
            <w:r w:rsidRPr="00E66688">
              <w:rPr>
                <w:b/>
                <w:bCs/>
                <w:sz w:val="20"/>
                <w:szCs w:val="20"/>
                <w:lang w:val="ru-RU"/>
              </w:rPr>
              <w:t xml:space="preserve">1.3. </w:t>
            </w:r>
            <w:r w:rsidRPr="00E66688">
              <w:rPr>
                <w:b/>
                <w:bCs/>
                <w:sz w:val="20"/>
                <w:szCs w:val="20"/>
              </w:rPr>
              <w:t xml:space="preserve">За цим договором Туроператор може виступати посередником між Туристом та </w:t>
            </w:r>
            <w:r w:rsidRPr="00E66688">
              <w:rPr>
                <w:sz w:val="20"/>
                <w:szCs w:val="20"/>
              </w:rPr>
              <w:t>транспортними компаніями, страховими компаніями та інші суб’єктами туристичної діяльності що зазначається в підтверджені Заявки.</w:t>
            </w:r>
          </w:p>
          <w:p w14:paraId="4CEA72A9" w14:textId="77777777" w:rsidR="00D01591" w:rsidRPr="00E66688" w:rsidRDefault="00D01591" w:rsidP="00E66688">
            <w:pPr>
              <w:snapToGrid w:val="0"/>
              <w:jc w:val="both"/>
              <w:rPr>
                <w:sz w:val="20"/>
                <w:szCs w:val="20"/>
              </w:rPr>
            </w:pPr>
            <w:r w:rsidRPr="00E66688">
              <w:rPr>
                <w:sz w:val="20"/>
                <w:szCs w:val="20"/>
              </w:rPr>
              <w:t>1.</w:t>
            </w:r>
            <w:r w:rsidRPr="00E66688">
              <w:rPr>
                <w:sz w:val="20"/>
                <w:szCs w:val="20"/>
                <w:lang w:val="ru-RU"/>
              </w:rPr>
              <w:t>4</w:t>
            </w:r>
            <w:r w:rsidRPr="00E66688">
              <w:rPr>
                <w:sz w:val="20"/>
                <w:szCs w:val="20"/>
              </w:rPr>
              <w:t xml:space="preserve">. За цим договором </w:t>
            </w:r>
            <w:proofErr w:type="spellStart"/>
            <w:r w:rsidRPr="00E66688">
              <w:rPr>
                <w:sz w:val="20"/>
                <w:szCs w:val="20"/>
              </w:rPr>
              <w:t>Турагент</w:t>
            </w:r>
            <w:proofErr w:type="spellEnd"/>
            <w:r w:rsidRPr="00E66688">
              <w:rPr>
                <w:sz w:val="20"/>
                <w:szCs w:val="20"/>
              </w:rPr>
              <w:t xml:space="preserve"> від власного імені може надавати </w:t>
            </w:r>
            <w:proofErr w:type="spellStart"/>
            <w:r w:rsidRPr="00E66688">
              <w:rPr>
                <w:sz w:val="20"/>
                <w:szCs w:val="20"/>
              </w:rPr>
              <w:t>консультаційно</w:t>
            </w:r>
            <w:proofErr w:type="spellEnd"/>
            <w:r w:rsidRPr="00E66688">
              <w:rPr>
                <w:sz w:val="20"/>
                <w:szCs w:val="20"/>
              </w:rPr>
              <w:t xml:space="preserve"> - інформаційні послуги з підбору та бронюванню туристичного продукту (туристичних послуг).</w:t>
            </w:r>
          </w:p>
          <w:p w14:paraId="593DA611" w14:textId="77777777" w:rsidR="00D01591" w:rsidRPr="00E66688" w:rsidRDefault="00D01591" w:rsidP="00E66688">
            <w:pPr>
              <w:snapToGrid w:val="0"/>
              <w:jc w:val="both"/>
              <w:rPr>
                <w:sz w:val="20"/>
                <w:szCs w:val="20"/>
              </w:rPr>
            </w:pPr>
            <w:r w:rsidRPr="00E66688">
              <w:rPr>
                <w:sz w:val="20"/>
                <w:szCs w:val="20"/>
              </w:rPr>
              <w:t xml:space="preserve">1.5. Турист за цим договором </w:t>
            </w:r>
            <w:r w:rsidRPr="00E66688">
              <w:rPr>
                <w:bCs/>
                <w:iCs/>
                <w:sz w:val="20"/>
                <w:szCs w:val="20"/>
              </w:rPr>
              <w:t xml:space="preserve">зобов’язується  прийняти та оплатити послуги Туроператора, </w:t>
            </w:r>
            <w:r w:rsidRPr="00E66688">
              <w:rPr>
                <w:sz w:val="20"/>
                <w:szCs w:val="20"/>
              </w:rPr>
              <w:t xml:space="preserve">транспортних компаній ( в </w:t>
            </w:r>
            <w:proofErr w:type="spellStart"/>
            <w:r w:rsidRPr="00E66688">
              <w:rPr>
                <w:sz w:val="20"/>
                <w:szCs w:val="20"/>
              </w:rPr>
              <w:t>т.р</w:t>
            </w:r>
            <w:proofErr w:type="spellEnd"/>
            <w:r w:rsidRPr="00E66688">
              <w:rPr>
                <w:sz w:val="20"/>
                <w:szCs w:val="20"/>
              </w:rPr>
              <w:t xml:space="preserve">. послуги з бронювання), страхових компаній та інших суб’єктів туристичної діяльності зазначених в підтвердженні Заявки, а також консультаційні - інформаційні послуги з підбору туру які туристу надає безпосередньо </w:t>
            </w:r>
            <w:proofErr w:type="spellStart"/>
            <w:r w:rsidRPr="00E66688">
              <w:rPr>
                <w:sz w:val="20"/>
                <w:szCs w:val="20"/>
              </w:rPr>
              <w:t>Турагент</w:t>
            </w:r>
            <w:proofErr w:type="spellEnd"/>
            <w:r w:rsidRPr="00E66688">
              <w:rPr>
                <w:sz w:val="20"/>
                <w:szCs w:val="20"/>
              </w:rPr>
              <w:t xml:space="preserve">. </w:t>
            </w:r>
          </w:p>
          <w:p w14:paraId="2D18D0DD" w14:textId="45FF5B41" w:rsidR="00D01591" w:rsidRPr="00E66688" w:rsidRDefault="00D01591" w:rsidP="00E66688">
            <w:pPr>
              <w:snapToGrid w:val="0"/>
              <w:jc w:val="both"/>
              <w:rPr>
                <w:sz w:val="20"/>
                <w:szCs w:val="20"/>
              </w:rPr>
            </w:pPr>
            <w:r w:rsidRPr="00E66688">
              <w:rPr>
                <w:sz w:val="20"/>
                <w:szCs w:val="20"/>
              </w:rPr>
              <w:t>1.</w:t>
            </w:r>
            <w:r w:rsidRPr="00E66688">
              <w:rPr>
                <w:sz w:val="20"/>
                <w:szCs w:val="20"/>
                <w:lang w:val="ru-RU"/>
              </w:rPr>
              <w:t>6</w:t>
            </w:r>
            <w:r w:rsidRPr="00E66688">
              <w:rPr>
                <w:sz w:val="20"/>
                <w:szCs w:val="20"/>
              </w:rPr>
              <w:t>. Даний договір за своїм змістом є змішаним у відповідності зі ст. 628 ЦК</w:t>
            </w:r>
            <w:r w:rsidR="00195196" w:rsidRPr="00E66688">
              <w:rPr>
                <w:sz w:val="20"/>
                <w:szCs w:val="20"/>
              </w:rPr>
              <w:t>.</w:t>
            </w:r>
          </w:p>
          <w:p w14:paraId="2C117D56" w14:textId="77777777" w:rsidR="00D01591" w:rsidRPr="00E66688" w:rsidRDefault="00D01591" w:rsidP="00E66688">
            <w:pPr>
              <w:snapToGrid w:val="0"/>
              <w:jc w:val="both"/>
              <w:rPr>
                <w:b/>
                <w:bCs/>
                <w:sz w:val="20"/>
                <w:szCs w:val="20"/>
              </w:rPr>
            </w:pPr>
          </w:p>
          <w:p w14:paraId="360217EC" w14:textId="77777777" w:rsidR="00D01591" w:rsidRPr="00E66688" w:rsidRDefault="00D01591" w:rsidP="00E66688">
            <w:pPr>
              <w:snapToGrid w:val="0"/>
              <w:jc w:val="both"/>
              <w:rPr>
                <w:b/>
                <w:bCs/>
                <w:sz w:val="20"/>
                <w:szCs w:val="20"/>
              </w:rPr>
            </w:pPr>
            <w:r w:rsidRPr="00E66688">
              <w:rPr>
                <w:b/>
                <w:bCs/>
                <w:sz w:val="20"/>
                <w:szCs w:val="20"/>
                <w:lang w:val="ru-RU"/>
              </w:rPr>
              <w:t xml:space="preserve">                                                                2</w:t>
            </w:r>
            <w:r w:rsidRPr="00E66688">
              <w:rPr>
                <w:b/>
                <w:bCs/>
                <w:sz w:val="20"/>
                <w:szCs w:val="20"/>
              </w:rPr>
              <w:t>. Обов'язки сторін</w:t>
            </w:r>
          </w:p>
          <w:p w14:paraId="095C7DBF" w14:textId="77777777" w:rsidR="00D01591" w:rsidRPr="00E66688" w:rsidRDefault="00D01591" w:rsidP="00E66688">
            <w:pPr>
              <w:snapToGrid w:val="0"/>
              <w:jc w:val="both"/>
              <w:rPr>
                <w:b/>
                <w:bCs/>
                <w:iCs/>
                <w:sz w:val="20"/>
                <w:szCs w:val="20"/>
              </w:rPr>
            </w:pPr>
            <w:r w:rsidRPr="00E66688">
              <w:rPr>
                <w:b/>
                <w:bCs/>
                <w:iCs/>
                <w:sz w:val="20"/>
                <w:szCs w:val="20"/>
              </w:rPr>
              <w:t>2.1. За цим Договором ТУРОПЕРАТОР бере на себе наступні зобов’язання:</w:t>
            </w:r>
          </w:p>
          <w:p w14:paraId="3C50C707" w14:textId="77777777" w:rsidR="00D01591" w:rsidRPr="00E66688" w:rsidRDefault="00D01591" w:rsidP="00E66688">
            <w:pPr>
              <w:snapToGrid w:val="0"/>
              <w:jc w:val="both"/>
              <w:rPr>
                <w:sz w:val="20"/>
                <w:szCs w:val="20"/>
              </w:rPr>
            </w:pPr>
            <w:r w:rsidRPr="00E66688">
              <w:rPr>
                <w:bCs/>
                <w:iCs/>
                <w:sz w:val="20"/>
                <w:szCs w:val="20"/>
              </w:rPr>
              <w:t xml:space="preserve">2.1.1. </w:t>
            </w:r>
            <w:proofErr w:type="spellStart"/>
            <w:r w:rsidRPr="00E66688">
              <w:rPr>
                <w:sz w:val="20"/>
                <w:szCs w:val="20"/>
                <w:lang w:val="ru-RU"/>
              </w:rPr>
              <w:t>Забронювати</w:t>
            </w:r>
            <w:proofErr w:type="spellEnd"/>
            <w:r w:rsidRPr="00E66688">
              <w:rPr>
                <w:sz w:val="20"/>
                <w:szCs w:val="20"/>
              </w:rPr>
              <w:t xml:space="preserve"> та надати туристичний продукт (туристичні послуги), замовлені </w:t>
            </w:r>
            <w:proofErr w:type="gramStart"/>
            <w:r w:rsidRPr="00E66688">
              <w:rPr>
                <w:sz w:val="20"/>
                <w:szCs w:val="20"/>
              </w:rPr>
              <w:t>ТУРИСТОМ  в</w:t>
            </w:r>
            <w:proofErr w:type="gramEnd"/>
            <w:r w:rsidRPr="00E66688">
              <w:rPr>
                <w:sz w:val="20"/>
                <w:szCs w:val="20"/>
              </w:rPr>
              <w:t xml:space="preserve"> повному обсязі, в кількості, якості та у визначені Договором терміни, про які сторони попередньо домовилися, за умови повної сплати вартості Туристичного Продукту Туристом у строки, встановлені даним Договором та Додатками до нього, видати Туристові документи, необхідні для отримання туристичних послуг та підтвердження статусу Туриста;</w:t>
            </w:r>
          </w:p>
          <w:p w14:paraId="01F02BB1" w14:textId="77777777" w:rsidR="00D01591" w:rsidRPr="00E66688" w:rsidRDefault="00D01591" w:rsidP="00E66688">
            <w:pPr>
              <w:snapToGrid w:val="0"/>
              <w:jc w:val="both"/>
              <w:rPr>
                <w:bCs/>
                <w:iCs/>
                <w:sz w:val="20"/>
                <w:szCs w:val="20"/>
              </w:rPr>
            </w:pPr>
            <w:r w:rsidRPr="00E66688">
              <w:rPr>
                <w:bCs/>
                <w:iCs/>
                <w:sz w:val="20"/>
                <w:szCs w:val="20"/>
              </w:rPr>
              <w:t>2.1.2.  Вчасно забезпечити ТУРИСТА</w:t>
            </w:r>
            <w:r w:rsidRPr="00E66688">
              <w:rPr>
                <w:bCs/>
                <w:iCs/>
                <w:sz w:val="20"/>
                <w:szCs w:val="20"/>
                <w:lang w:val="ru-RU"/>
              </w:rPr>
              <w:t xml:space="preserve"> через Турагента</w:t>
            </w:r>
            <w:r w:rsidRPr="00E66688">
              <w:rPr>
                <w:bCs/>
                <w:iCs/>
                <w:sz w:val="20"/>
                <w:szCs w:val="20"/>
              </w:rPr>
              <w:t xml:space="preserve"> необхідними для поїздки документами: Інформаційними туристичними ваучерами, страховими полісами, авіаквитками, програмою туру, тощо. </w:t>
            </w:r>
          </w:p>
          <w:p w14:paraId="75C8D819" w14:textId="77777777" w:rsidR="00D01591" w:rsidRPr="00E66688" w:rsidRDefault="00D01591" w:rsidP="00E66688">
            <w:pPr>
              <w:snapToGrid w:val="0"/>
              <w:jc w:val="both"/>
              <w:rPr>
                <w:bCs/>
                <w:iCs/>
                <w:sz w:val="20"/>
                <w:szCs w:val="20"/>
              </w:rPr>
            </w:pPr>
            <w:r w:rsidRPr="00E66688">
              <w:rPr>
                <w:bCs/>
                <w:iCs/>
                <w:sz w:val="20"/>
                <w:szCs w:val="20"/>
              </w:rPr>
              <w:t>2.1.3. У випадку виникнення обставин, що роблять неможливим надання ТУРИСТУ послуг з вини ТУРОПЕРАТОРА (за винятком випадків форс-мажорних обставин та відмов Консульських установ у видачі віз ТУРИСТУ чи подорожуючим із ним особам) повернути  кошти оплачені ТУРИСТОМ.</w:t>
            </w:r>
          </w:p>
          <w:p w14:paraId="35173D22" w14:textId="77777777" w:rsidR="00D01591" w:rsidRPr="00E66688" w:rsidRDefault="00D01591" w:rsidP="00E66688">
            <w:pPr>
              <w:snapToGrid w:val="0"/>
              <w:jc w:val="both"/>
              <w:rPr>
                <w:b/>
                <w:bCs/>
                <w:iCs/>
                <w:sz w:val="20"/>
                <w:szCs w:val="20"/>
              </w:rPr>
            </w:pPr>
            <w:r w:rsidRPr="00E66688">
              <w:rPr>
                <w:b/>
                <w:bCs/>
                <w:iCs/>
                <w:sz w:val="20"/>
                <w:szCs w:val="20"/>
              </w:rPr>
              <w:t xml:space="preserve">2.2. За цим Договором </w:t>
            </w:r>
            <w:proofErr w:type="spellStart"/>
            <w:r w:rsidRPr="00E66688">
              <w:rPr>
                <w:b/>
                <w:bCs/>
                <w:iCs/>
                <w:sz w:val="20"/>
                <w:szCs w:val="20"/>
              </w:rPr>
              <w:t>Турагент</w:t>
            </w:r>
            <w:proofErr w:type="spellEnd"/>
            <w:r w:rsidRPr="00E66688">
              <w:rPr>
                <w:b/>
                <w:bCs/>
                <w:iCs/>
                <w:sz w:val="20"/>
                <w:szCs w:val="20"/>
              </w:rPr>
              <w:t xml:space="preserve"> бере на себе наступні зобов’язання:</w:t>
            </w:r>
          </w:p>
          <w:p w14:paraId="57910A1B" w14:textId="77777777" w:rsidR="00D01591" w:rsidRPr="00E66688" w:rsidRDefault="00D01591" w:rsidP="00E66688">
            <w:pPr>
              <w:snapToGrid w:val="0"/>
              <w:jc w:val="both"/>
              <w:rPr>
                <w:b/>
                <w:bCs/>
                <w:iCs/>
                <w:sz w:val="20"/>
                <w:szCs w:val="20"/>
              </w:rPr>
            </w:pPr>
            <w:r w:rsidRPr="00E66688">
              <w:rPr>
                <w:b/>
                <w:bCs/>
                <w:iCs/>
                <w:sz w:val="20"/>
                <w:szCs w:val="20"/>
              </w:rPr>
              <w:t>2.2.1. В рамках виконання посередницьких послуг надати ТУРИСТУ відомості про:</w:t>
            </w:r>
          </w:p>
          <w:p w14:paraId="723D95F5" w14:textId="77777777" w:rsidR="00D01591" w:rsidRPr="00E66688" w:rsidRDefault="00D01591" w:rsidP="00E66688">
            <w:pPr>
              <w:snapToGrid w:val="0"/>
              <w:jc w:val="both"/>
              <w:rPr>
                <w:bCs/>
                <w:iCs/>
                <w:sz w:val="20"/>
                <w:szCs w:val="20"/>
              </w:rPr>
            </w:pPr>
            <w:r w:rsidRPr="00E66688">
              <w:rPr>
                <w:bCs/>
                <w:iCs/>
                <w:sz w:val="20"/>
                <w:szCs w:val="20"/>
              </w:rPr>
              <w:t>- правила поведінки та вимоги  щодо збереження об’єктів історії та культури, природи;</w:t>
            </w:r>
          </w:p>
          <w:p w14:paraId="3FAEC447" w14:textId="77777777" w:rsidR="00D01591" w:rsidRPr="00E66688" w:rsidRDefault="00D01591" w:rsidP="00E66688">
            <w:pPr>
              <w:snapToGrid w:val="0"/>
              <w:jc w:val="both"/>
              <w:rPr>
                <w:bCs/>
                <w:iCs/>
                <w:sz w:val="20"/>
                <w:szCs w:val="20"/>
              </w:rPr>
            </w:pPr>
            <w:r w:rsidRPr="00E66688">
              <w:rPr>
                <w:bCs/>
                <w:iCs/>
                <w:sz w:val="20"/>
                <w:szCs w:val="20"/>
              </w:rPr>
              <w:t>- політичний та соціальний устрій, традиції звичаї та релігійні вірування країни перебування;</w:t>
            </w:r>
          </w:p>
          <w:p w14:paraId="2EAC9D67" w14:textId="77777777" w:rsidR="00D01591" w:rsidRPr="00E66688" w:rsidRDefault="00D01591" w:rsidP="00E66688">
            <w:pPr>
              <w:snapToGrid w:val="0"/>
              <w:jc w:val="both"/>
              <w:rPr>
                <w:bCs/>
                <w:iCs/>
                <w:sz w:val="20"/>
                <w:szCs w:val="20"/>
              </w:rPr>
            </w:pPr>
            <w:r w:rsidRPr="00E66688">
              <w:rPr>
                <w:bCs/>
                <w:iCs/>
                <w:sz w:val="20"/>
                <w:szCs w:val="20"/>
              </w:rPr>
              <w:t>- умови страхування, порядок відшкодування нанесених збитків, умови відмови від послуг;</w:t>
            </w:r>
          </w:p>
          <w:p w14:paraId="2F1F4871" w14:textId="77777777" w:rsidR="00D01591" w:rsidRPr="00E66688" w:rsidRDefault="00D01591" w:rsidP="00E66688">
            <w:pPr>
              <w:snapToGrid w:val="0"/>
              <w:jc w:val="both"/>
              <w:rPr>
                <w:bCs/>
                <w:iCs/>
                <w:sz w:val="20"/>
                <w:szCs w:val="20"/>
                <w:lang w:val="en-UA"/>
              </w:rPr>
            </w:pPr>
            <w:r w:rsidRPr="00E66688">
              <w:rPr>
                <w:bCs/>
                <w:iCs/>
                <w:sz w:val="20"/>
                <w:szCs w:val="20"/>
                <w:lang w:val="en-UA"/>
              </w:rPr>
              <w:t>-основні вимоги пропонованих до оформлення виїзних та в’їзних документів (паспорт, дозвіл (віза) на в’їзд та виїзд до країни тимчасового перебування), у тому числі інформацію щодо термінів їх оформлення;</w:t>
            </w:r>
          </w:p>
          <w:p w14:paraId="5E2AF097" w14:textId="77777777" w:rsidR="00D01591" w:rsidRPr="00E66688" w:rsidRDefault="00D01591" w:rsidP="00E66688">
            <w:pPr>
              <w:snapToGrid w:val="0"/>
              <w:jc w:val="both"/>
              <w:rPr>
                <w:bCs/>
                <w:iCs/>
                <w:sz w:val="20"/>
                <w:szCs w:val="20"/>
                <w:lang w:val="en-UA"/>
              </w:rPr>
            </w:pPr>
            <w:r w:rsidRPr="00E66688">
              <w:rPr>
                <w:bCs/>
                <w:iCs/>
                <w:sz w:val="20"/>
                <w:szCs w:val="20"/>
                <w:lang w:val="en-UA"/>
              </w:rPr>
              <w:t>-медичні застереження стосовно здійснення туристичної поїздки, у тому числі протипоказання через певні захворювання, особливості фізичного стану (фізичні недоліки) і віку туристів для участі в поїздці у країни з тропічним кліматом згідно вимог санітарно-епідеміологічних служб;</w:t>
            </w:r>
          </w:p>
          <w:p w14:paraId="305CAD05" w14:textId="77777777" w:rsidR="00D01591" w:rsidRPr="00E66688" w:rsidRDefault="00D01591" w:rsidP="00E66688">
            <w:pPr>
              <w:snapToGrid w:val="0"/>
              <w:jc w:val="both"/>
              <w:rPr>
                <w:bCs/>
                <w:iCs/>
                <w:sz w:val="20"/>
                <w:szCs w:val="20"/>
                <w:lang w:val="en-UA"/>
              </w:rPr>
            </w:pPr>
            <w:r w:rsidRPr="00E66688">
              <w:rPr>
                <w:bCs/>
                <w:iCs/>
                <w:sz w:val="20"/>
                <w:szCs w:val="20"/>
                <w:lang w:val="en-UA"/>
              </w:rPr>
              <w:t>-характеристику транспортних засобів, що здійснюють перевезення, у тому числі їх вид і категорія, терміни стикувань (сполучення) рейсів, а також іншу обов’язкову інформаціу, передбачену кодексами і правилами перевезень (якщо перевезення входить до складу туристичного обслуговування);</w:t>
            </w:r>
          </w:p>
          <w:p w14:paraId="6E665C53" w14:textId="77777777" w:rsidR="00D01591" w:rsidRPr="00E66688" w:rsidRDefault="00D01591" w:rsidP="00E66688">
            <w:pPr>
              <w:snapToGrid w:val="0"/>
              <w:jc w:val="both"/>
              <w:rPr>
                <w:bCs/>
                <w:iCs/>
                <w:sz w:val="20"/>
                <w:szCs w:val="20"/>
                <w:lang w:val="en-UA"/>
              </w:rPr>
            </w:pPr>
            <w:r w:rsidRPr="00E66688">
              <w:rPr>
                <w:bCs/>
                <w:iCs/>
                <w:sz w:val="20"/>
                <w:szCs w:val="20"/>
                <w:lang w:val="en-UA"/>
              </w:rPr>
              <w:t>- характеристику готелів, інших місць розміщення туристів, у тому числі їх місце розташування, класифікацію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іншу обов’язкову інформацію, передбачена нормативно-правовими актами (якщо готельне обслуговування входить до складу послуг з туристичного обслуговування);</w:t>
            </w:r>
          </w:p>
          <w:p w14:paraId="67F0CF3D" w14:textId="77777777" w:rsidR="00D01591" w:rsidRPr="00E66688" w:rsidRDefault="00D01591" w:rsidP="00E66688">
            <w:pPr>
              <w:snapToGrid w:val="0"/>
              <w:jc w:val="both"/>
              <w:rPr>
                <w:bCs/>
                <w:iCs/>
                <w:sz w:val="20"/>
                <w:szCs w:val="20"/>
                <w:lang w:val="en-UA"/>
              </w:rPr>
            </w:pPr>
            <w:r w:rsidRPr="00E66688">
              <w:rPr>
                <w:bCs/>
                <w:iCs/>
                <w:sz w:val="20"/>
                <w:szCs w:val="20"/>
                <w:lang w:val="en-UA"/>
              </w:rPr>
              <w:t>- також надати інші відомості передбачені ст. 20 Закону України “Про туризм”.</w:t>
            </w:r>
          </w:p>
          <w:p w14:paraId="538C557A" w14:textId="22DC2DF0" w:rsidR="00195196" w:rsidRPr="00E66688" w:rsidRDefault="00D100FD" w:rsidP="003F3475">
            <w:pPr>
              <w:pStyle w:val="ListParagraph"/>
              <w:numPr>
                <w:ilvl w:val="0"/>
                <w:numId w:val="2"/>
              </w:numPr>
              <w:suppressAutoHyphens w:val="0"/>
              <w:jc w:val="both"/>
              <w:rPr>
                <w:color w:val="000000"/>
                <w:sz w:val="20"/>
                <w:szCs w:val="20"/>
                <w:lang w:val="ru-RU"/>
              </w:rPr>
            </w:pPr>
            <w:r w:rsidRPr="00E66688">
              <w:rPr>
                <w:color w:val="000000" w:themeColor="text1"/>
                <w:sz w:val="20"/>
                <w:szCs w:val="20"/>
                <w:lang w:val="en-US" w:eastAsia="ru-RU"/>
              </w:rPr>
              <w:t xml:space="preserve"> </w:t>
            </w:r>
            <w:r w:rsidR="00195196" w:rsidRPr="00E66688">
              <w:rPr>
                <w:color w:val="000000" w:themeColor="text1"/>
                <w:sz w:val="20"/>
                <w:szCs w:val="20"/>
                <w:lang w:eastAsia="ru-RU"/>
              </w:rPr>
              <w:t xml:space="preserve">правила проведення групового </w:t>
            </w:r>
            <w:proofErr w:type="spellStart"/>
            <w:r w:rsidR="00195196" w:rsidRPr="00E66688">
              <w:rPr>
                <w:color w:val="000000" w:themeColor="text1"/>
                <w:sz w:val="20"/>
                <w:szCs w:val="20"/>
                <w:lang w:eastAsia="ru-RU"/>
              </w:rPr>
              <w:t>автоубсного</w:t>
            </w:r>
            <w:proofErr w:type="spellEnd"/>
            <w:r w:rsidR="00195196" w:rsidRPr="00E66688">
              <w:rPr>
                <w:color w:val="000000" w:themeColor="text1"/>
                <w:sz w:val="20"/>
                <w:szCs w:val="20"/>
                <w:lang w:eastAsia="ru-RU"/>
              </w:rPr>
              <w:t xml:space="preserve"> туру згідно обраної Туристом (</w:t>
            </w:r>
            <w:proofErr w:type="spellStart"/>
            <w:r w:rsidR="00195196" w:rsidRPr="00E66688">
              <w:rPr>
                <w:color w:val="000000" w:themeColor="text1"/>
                <w:sz w:val="20"/>
                <w:szCs w:val="20"/>
                <w:lang w:eastAsia="ru-RU"/>
              </w:rPr>
              <w:t>ами</w:t>
            </w:r>
            <w:proofErr w:type="spellEnd"/>
            <w:r w:rsidR="00195196" w:rsidRPr="00E66688">
              <w:rPr>
                <w:color w:val="000000" w:themeColor="text1"/>
                <w:sz w:val="20"/>
                <w:szCs w:val="20"/>
                <w:lang w:eastAsia="ru-RU"/>
              </w:rPr>
              <w:t>) програми;</w:t>
            </w:r>
          </w:p>
          <w:p w14:paraId="79E5667F" w14:textId="757B8DC4" w:rsidR="00195196" w:rsidRPr="00E66688" w:rsidRDefault="00195196" w:rsidP="00E66688">
            <w:pPr>
              <w:suppressAutoHyphens w:val="0"/>
              <w:jc w:val="both"/>
              <w:rPr>
                <w:color w:val="000000"/>
                <w:sz w:val="20"/>
                <w:szCs w:val="20"/>
                <w:lang w:val="ru-RU"/>
              </w:rPr>
            </w:pPr>
            <w:r w:rsidRPr="00E66688">
              <w:rPr>
                <w:b/>
                <w:bCs/>
                <w:color w:val="000000" w:themeColor="text1"/>
                <w:sz w:val="20"/>
                <w:szCs w:val="20"/>
                <w:lang w:eastAsia="ru-RU"/>
              </w:rPr>
              <w:t>2.2.</w:t>
            </w:r>
            <w:r w:rsidR="00D100FD" w:rsidRPr="00E66688">
              <w:rPr>
                <w:b/>
                <w:bCs/>
                <w:color w:val="000000" w:themeColor="text1"/>
                <w:sz w:val="20"/>
                <w:szCs w:val="20"/>
                <w:lang w:val="en-US" w:eastAsia="ru-RU"/>
              </w:rPr>
              <w:t>3</w:t>
            </w:r>
            <w:r w:rsidRPr="00E66688">
              <w:rPr>
                <w:color w:val="000000" w:themeColor="text1"/>
                <w:sz w:val="20"/>
                <w:szCs w:val="20"/>
                <w:lang w:eastAsia="ru-RU"/>
              </w:rPr>
              <w:t>.</w:t>
            </w:r>
            <w:r w:rsidR="00D100FD" w:rsidRPr="00E66688">
              <w:rPr>
                <w:color w:val="000000" w:themeColor="text1"/>
                <w:sz w:val="20"/>
                <w:szCs w:val="20"/>
                <w:lang w:val="en-US" w:eastAsia="ru-RU"/>
              </w:rPr>
              <w:t xml:space="preserve"> </w:t>
            </w:r>
            <w:r w:rsidRPr="00E66688">
              <w:rPr>
                <w:color w:val="000000" w:themeColor="text1"/>
                <w:sz w:val="20"/>
                <w:szCs w:val="20"/>
                <w:lang w:eastAsia="ru-RU"/>
              </w:rPr>
              <w:t xml:space="preserve"> правила екскурсійного </w:t>
            </w:r>
            <w:proofErr w:type="spellStart"/>
            <w:r w:rsidRPr="00E66688">
              <w:rPr>
                <w:color w:val="000000" w:themeColor="text1"/>
                <w:sz w:val="20"/>
                <w:szCs w:val="20"/>
                <w:lang w:eastAsia="ru-RU"/>
              </w:rPr>
              <w:t>облуговування</w:t>
            </w:r>
            <w:proofErr w:type="spellEnd"/>
            <w:r w:rsidRPr="00E66688">
              <w:rPr>
                <w:color w:val="000000" w:themeColor="text1"/>
                <w:sz w:val="20"/>
                <w:szCs w:val="20"/>
                <w:lang w:eastAsia="ru-RU"/>
              </w:rPr>
              <w:t xml:space="preserve">: які </w:t>
            </w:r>
            <w:proofErr w:type="spellStart"/>
            <w:r w:rsidRPr="00E66688">
              <w:rPr>
                <w:color w:val="000000" w:themeColor="text1"/>
                <w:sz w:val="20"/>
                <w:szCs w:val="20"/>
                <w:lang w:eastAsia="ru-RU"/>
              </w:rPr>
              <w:t>ексскурсії</w:t>
            </w:r>
            <w:proofErr w:type="spellEnd"/>
            <w:r w:rsidRPr="00E66688">
              <w:rPr>
                <w:color w:val="000000" w:themeColor="text1"/>
                <w:sz w:val="20"/>
                <w:szCs w:val="20"/>
                <w:lang w:eastAsia="ru-RU"/>
              </w:rPr>
              <w:t xml:space="preserve"> є факультативними, які є вже включеними у вартість туру, мова екскурсійного </w:t>
            </w:r>
            <w:proofErr w:type="spellStart"/>
            <w:r w:rsidRPr="00E66688">
              <w:rPr>
                <w:color w:val="000000" w:themeColor="text1"/>
                <w:sz w:val="20"/>
                <w:szCs w:val="20"/>
                <w:lang w:eastAsia="ru-RU"/>
              </w:rPr>
              <w:t>облуговування</w:t>
            </w:r>
            <w:proofErr w:type="spellEnd"/>
            <w:r w:rsidRPr="00E66688">
              <w:rPr>
                <w:color w:val="000000" w:themeColor="text1"/>
                <w:sz w:val="20"/>
                <w:szCs w:val="20"/>
                <w:lang w:eastAsia="ru-RU"/>
              </w:rPr>
              <w:t xml:space="preserve"> та ін.;</w:t>
            </w:r>
          </w:p>
          <w:p w14:paraId="33EA8261" w14:textId="77777777" w:rsidR="00D100FD" w:rsidRPr="00E66688" w:rsidRDefault="00195196" w:rsidP="00E66688">
            <w:pPr>
              <w:suppressAutoHyphens w:val="0"/>
              <w:jc w:val="both"/>
              <w:rPr>
                <w:color w:val="000000"/>
                <w:sz w:val="20"/>
                <w:szCs w:val="20"/>
                <w:lang w:val="ru-RU"/>
              </w:rPr>
            </w:pPr>
            <w:proofErr w:type="spellStart"/>
            <w:r w:rsidRPr="00E66688">
              <w:rPr>
                <w:color w:val="000000" w:themeColor="text1"/>
                <w:sz w:val="20"/>
                <w:szCs w:val="20"/>
                <w:lang w:eastAsia="ru-RU"/>
              </w:rPr>
              <w:t>обов</w:t>
            </w:r>
            <w:proofErr w:type="spellEnd"/>
            <w:r w:rsidRPr="00E66688">
              <w:rPr>
                <w:color w:val="000000" w:themeColor="text1"/>
                <w:sz w:val="20"/>
                <w:szCs w:val="20"/>
                <w:lang w:val="ru-RU" w:eastAsia="ru-RU"/>
              </w:rPr>
              <w:t>’</w:t>
            </w:r>
            <w:proofErr w:type="spellStart"/>
            <w:r w:rsidRPr="00E66688">
              <w:rPr>
                <w:color w:val="000000" w:themeColor="text1"/>
                <w:sz w:val="20"/>
                <w:szCs w:val="20"/>
                <w:lang w:eastAsia="ru-RU"/>
              </w:rPr>
              <w:t>язок</w:t>
            </w:r>
            <w:proofErr w:type="spellEnd"/>
            <w:r w:rsidRPr="00E66688">
              <w:rPr>
                <w:color w:val="000000" w:themeColor="text1"/>
                <w:sz w:val="20"/>
                <w:szCs w:val="20"/>
                <w:lang w:eastAsia="ru-RU"/>
              </w:rPr>
              <w:t xml:space="preserve"> </w:t>
            </w:r>
            <w:proofErr w:type="spellStart"/>
            <w:r w:rsidRPr="00E66688">
              <w:rPr>
                <w:color w:val="000000" w:themeColor="text1"/>
                <w:sz w:val="20"/>
                <w:szCs w:val="20"/>
                <w:lang w:eastAsia="ru-RU"/>
              </w:rPr>
              <w:t>поврнення</w:t>
            </w:r>
            <w:proofErr w:type="spellEnd"/>
            <w:r w:rsidRPr="00E66688">
              <w:rPr>
                <w:color w:val="000000" w:themeColor="text1"/>
                <w:sz w:val="20"/>
                <w:szCs w:val="20"/>
                <w:lang w:eastAsia="ru-RU"/>
              </w:rPr>
              <w:t xml:space="preserve"> Туриста (</w:t>
            </w:r>
            <w:proofErr w:type="spellStart"/>
            <w:r w:rsidRPr="00E66688">
              <w:rPr>
                <w:color w:val="000000" w:themeColor="text1"/>
                <w:sz w:val="20"/>
                <w:szCs w:val="20"/>
                <w:lang w:eastAsia="ru-RU"/>
              </w:rPr>
              <w:t>ів</w:t>
            </w:r>
            <w:proofErr w:type="spellEnd"/>
            <w:r w:rsidRPr="00E66688">
              <w:rPr>
                <w:color w:val="000000" w:themeColor="text1"/>
                <w:sz w:val="20"/>
                <w:szCs w:val="20"/>
                <w:lang w:eastAsia="ru-RU"/>
              </w:rPr>
              <w:t xml:space="preserve">) з країни тимчасового перебування до країни початку туру разом з </w:t>
            </w:r>
            <w:proofErr w:type="spellStart"/>
            <w:r w:rsidRPr="00E66688">
              <w:rPr>
                <w:color w:val="000000" w:themeColor="text1"/>
                <w:sz w:val="20"/>
                <w:szCs w:val="20"/>
                <w:lang w:eastAsia="ru-RU"/>
              </w:rPr>
              <w:t>уншіми</w:t>
            </w:r>
            <w:proofErr w:type="spellEnd"/>
            <w:r w:rsidRPr="00E66688">
              <w:rPr>
                <w:color w:val="000000" w:themeColor="text1"/>
                <w:sz w:val="20"/>
                <w:szCs w:val="20"/>
                <w:lang w:eastAsia="ru-RU"/>
              </w:rPr>
              <w:t xml:space="preserve"> учасниками групового автобусного туру</w:t>
            </w:r>
            <w:r w:rsidRPr="00E66688">
              <w:rPr>
                <w:color w:val="000000" w:themeColor="text1"/>
                <w:sz w:val="20"/>
                <w:szCs w:val="20"/>
                <w:lang w:val="ru-RU" w:eastAsia="ru-RU"/>
              </w:rPr>
              <w:t xml:space="preserve"> </w:t>
            </w:r>
            <w:r w:rsidRPr="00E66688">
              <w:rPr>
                <w:color w:val="000000" w:themeColor="text1"/>
                <w:sz w:val="20"/>
                <w:szCs w:val="20"/>
                <w:lang w:eastAsia="ru-RU"/>
              </w:rPr>
              <w:t>та заборону від</w:t>
            </w:r>
            <w:r w:rsidRPr="00E66688">
              <w:rPr>
                <w:color w:val="000000" w:themeColor="text1"/>
                <w:sz w:val="20"/>
                <w:szCs w:val="20"/>
                <w:lang w:val="ru-RU" w:eastAsia="ru-RU"/>
              </w:rPr>
              <w:t>’</w:t>
            </w:r>
            <w:proofErr w:type="spellStart"/>
            <w:r w:rsidRPr="00E66688">
              <w:rPr>
                <w:color w:val="000000" w:themeColor="text1"/>
                <w:sz w:val="20"/>
                <w:szCs w:val="20"/>
                <w:lang w:eastAsia="ru-RU"/>
              </w:rPr>
              <w:t>єднуватися</w:t>
            </w:r>
            <w:proofErr w:type="spellEnd"/>
            <w:r w:rsidRPr="00E66688">
              <w:rPr>
                <w:color w:val="000000" w:themeColor="text1"/>
                <w:sz w:val="20"/>
                <w:szCs w:val="20"/>
                <w:lang w:eastAsia="ru-RU"/>
              </w:rPr>
              <w:t xml:space="preserve"> від групи.</w:t>
            </w:r>
          </w:p>
          <w:p w14:paraId="04921650" w14:textId="60C87414" w:rsidR="00195196" w:rsidRPr="00E66688" w:rsidRDefault="00D100FD" w:rsidP="00E66688">
            <w:pPr>
              <w:suppressAutoHyphens w:val="0"/>
              <w:jc w:val="both"/>
              <w:rPr>
                <w:color w:val="000000"/>
                <w:sz w:val="20"/>
                <w:szCs w:val="20"/>
                <w:lang w:val="ru-RU"/>
              </w:rPr>
            </w:pPr>
            <w:r w:rsidRPr="00E66688">
              <w:rPr>
                <w:b/>
                <w:bCs/>
                <w:color w:val="000000" w:themeColor="text1"/>
                <w:sz w:val="20"/>
                <w:szCs w:val="20"/>
                <w:lang w:val="en-US" w:eastAsia="ru-RU"/>
              </w:rPr>
              <w:t>2.2.4.</w:t>
            </w:r>
            <w:r w:rsidRPr="00E66688">
              <w:rPr>
                <w:color w:val="000000" w:themeColor="text1"/>
                <w:sz w:val="20"/>
                <w:szCs w:val="20"/>
                <w:lang w:val="en-US" w:eastAsia="ru-RU"/>
              </w:rPr>
              <w:t xml:space="preserve"> </w:t>
            </w:r>
            <w:r w:rsidR="00195196" w:rsidRPr="00E66688">
              <w:rPr>
                <w:color w:val="000000" w:themeColor="text1"/>
                <w:sz w:val="20"/>
                <w:szCs w:val="20"/>
                <w:lang w:eastAsia="ru-RU"/>
              </w:rPr>
              <w:t>надати інші відомості передбачені ст. 20 Закону України “Про туризм ”.</w:t>
            </w:r>
          </w:p>
          <w:p w14:paraId="736EB8BA" w14:textId="1AA887A2" w:rsidR="00195196" w:rsidRPr="00E66688" w:rsidRDefault="00D100FD" w:rsidP="00E66688">
            <w:pPr>
              <w:suppressAutoHyphens w:val="0"/>
              <w:jc w:val="both"/>
              <w:rPr>
                <w:color w:val="000000"/>
                <w:sz w:val="20"/>
                <w:szCs w:val="20"/>
                <w:lang w:val="ru-RU"/>
              </w:rPr>
            </w:pPr>
            <w:r w:rsidRPr="00E66688">
              <w:rPr>
                <w:b/>
                <w:bCs/>
                <w:color w:val="000000" w:themeColor="text1"/>
                <w:sz w:val="20"/>
                <w:szCs w:val="20"/>
                <w:lang w:val="en-US" w:eastAsia="ru-RU"/>
              </w:rPr>
              <w:lastRenderedPageBreak/>
              <w:t>2.2.5.</w:t>
            </w:r>
            <w:r w:rsidRPr="00E66688">
              <w:rPr>
                <w:color w:val="000000" w:themeColor="text1"/>
                <w:sz w:val="20"/>
                <w:szCs w:val="20"/>
                <w:lang w:val="en-US" w:eastAsia="ru-RU"/>
              </w:rPr>
              <w:t xml:space="preserve"> </w:t>
            </w:r>
            <w:r w:rsidR="00195196" w:rsidRPr="00E66688">
              <w:rPr>
                <w:color w:val="000000" w:themeColor="text1"/>
                <w:sz w:val="20"/>
                <w:szCs w:val="20"/>
                <w:lang w:eastAsia="ru-RU"/>
              </w:rPr>
              <w:t xml:space="preserve">Надати Туристу </w:t>
            </w:r>
            <w:proofErr w:type="spellStart"/>
            <w:r w:rsidR="00195196" w:rsidRPr="00E66688">
              <w:rPr>
                <w:color w:val="000000" w:themeColor="text1"/>
                <w:sz w:val="20"/>
                <w:szCs w:val="20"/>
                <w:lang w:eastAsia="ru-RU"/>
              </w:rPr>
              <w:t>консультаційно</w:t>
            </w:r>
            <w:proofErr w:type="spellEnd"/>
            <w:r w:rsidR="00195196" w:rsidRPr="00E66688">
              <w:rPr>
                <w:color w:val="000000" w:themeColor="text1"/>
                <w:sz w:val="20"/>
                <w:szCs w:val="20"/>
                <w:lang w:eastAsia="ru-RU"/>
              </w:rPr>
              <w:t xml:space="preserve"> - інформаційні послуги з підбору туру, бронювання туристичних послуг та проконсультувати в повному обсязі про </w:t>
            </w:r>
            <w:proofErr w:type="spellStart"/>
            <w:r w:rsidR="00195196" w:rsidRPr="00E66688">
              <w:rPr>
                <w:color w:val="000000" w:themeColor="text1"/>
                <w:sz w:val="20"/>
                <w:szCs w:val="20"/>
                <w:lang w:eastAsia="ru-RU"/>
              </w:rPr>
              <w:t>турпродукт</w:t>
            </w:r>
            <w:proofErr w:type="spellEnd"/>
            <w:r w:rsidR="00195196" w:rsidRPr="00E66688">
              <w:rPr>
                <w:color w:val="000000" w:themeColor="text1"/>
                <w:sz w:val="20"/>
                <w:szCs w:val="20"/>
                <w:lang w:eastAsia="ru-RU"/>
              </w:rPr>
              <w:t>, туристичні послуги Туроператора.</w:t>
            </w:r>
          </w:p>
          <w:p w14:paraId="1C4B575D" w14:textId="79B1A437" w:rsidR="00D01591" w:rsidRPr="00E66688" w:rsidRDefault="00D01591" w:rsidP="003F3475">
            <w:pPr>
              <w:snapToGrid w:val="0"/>
              <w:jc w:val="both"/>
              <w:rPr>
                <w:b/>
                <w:sz w:val="20"/>
                <w:szCs w:val="20"/>
              </w:rPr>
            </w:pPr>
          </w:p>
          <w:p w14:paraId="11635C76" w14:textId="77777777" w:rsidR="00D01591" w:rsidRPr="00E66688" w:rsidRDefault="00D01591" w:rsidP="003F3475">
            <w:pPr>
              <w:snapToGrid w:val="0"/>
              <w:jc w:val="both"/>
              <w:rPr>
                <w:bCs/>
                <w:iCs/>
                <w:sz w:val="20"/>
                <w:szCs w:val="20"/>
              </w:rPr>
            </w:pPr>
          </w:p>
          <w:p w14:paraId="2BDECDE5" w14:textId="412F7852" w:rsidR="00D01591" w:rsidRPr="00E66688" w:rsidRDefault="00D01591" w:rsidP="003F3475">
            <w:pPr>
              <w:snapToGrid w:val="0"/>
              <w:jc w:val="both"/>
              <w:rPr>
                <w:b/>
                <w:bCs/>
                <w:iCs/>
                <w:sz w:val="20"/>
                <w:szCs w:val="20"/>
              </w:rPr>
            </w:pPr>
            <w:r w:rsidRPr="00E66688">
              <w:rPr>
                <w:b/>
                <w:bCs/>
                <w:iCs/>
                <w:sz w:val="20"/>
                <w:szCs w:val="20"/>
              </w:rPr>
              <w:t xml:space="preserve">2.3. За цим Договором ТУРИСТ бере на себе наступні </w:t>
            </w:r>
            <w:r w:rsidR="00D100FD" w:rsidRPr="00E66688">
              <w:rPr>
                <w:b/>
                <w:bCs/>
                <w:iCs/>
                <w:sz w:val="20"/>
                <w:szCs w:val="20"/>
              </w:rPr>
              <w:t>зобов’язання</w:t>
            </w:r>
            <w:r w:rsidRPr="00E66688">
              <w:rPr>
                <w:b/>
                <w:bCs/>
                <w:iCs/>
                <w:sz w:val="20"/>
                <w:szCs w:val="20"/>
              </w:rPr>
              <w:t>:</w:t>
            </w:r>
          </w:p>
          <w:p w14:paraId="73DA4170" w14:textId="77777777" w:rsidR="003F3475" w:rsidRPr="003F3475" w:rsidRDefault="00425090" w:rsidP="003F3475">
            <w:pPr>
              <w:pStyle w:val="ListParagraph"/>
              <w:numPr>
                <w:ilvl w:val="2"/>
                <w:numId w:val="11"/>
              </w:numPr>
              <w:suppressAutoHyphens w:val="0"/>
              <w:jc w:val="both"/>
              <w:rPr>
                <w:color w:val="000000"/>
                <w:sz w:val="20"/>
                <w:szCs w:val="20"/>
              </w:rPr>
            </w:pPr>
            <w:r w:rsidRPr="00E66688">
              <w:rPr>
                <w:color w:val="000000" w:themeColor="text1"/>
                <w:sz w:val="20"/>
                <w:szCs w:val="20"/>
                <w:lang w:eastAsia="ru-RU"/>
              </w:rPr>
              <w:t>Своєчасно надати документи, необхідні для оформлення туристичної подорожі (Туру, Туристичного продукту): біометричні закордонні паспорт (и), дозвільні документи на виїзд дітей та ін.</w:t>
            </w:r>
            <w:r w:rsidRPr="00E66688">
              <w:rPr>
                <w:sz w:val="20"/>
                <w:szCs w:val="20"/>
              </w:rPr>
              <w:t xml:space="preserve"> </w:t>
            </w:r>
            <w:r w:rsidRPr="00E66688">
              <w:rPr>
                <w:color w:val="000000" w:themeColor="text1"/>
                <w:sz w:val="20"/>
                <w:szCs w:val="20"/>
                <w:lang w:eastAsia="ru-RU"/>
              </w:rPr>
              <w:t>(та/або їх копії) в необхідній кількості примірників.</w:t>
            </w:r>
          </w:p>
          <w:p w14:paraId="797A618C"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Уважно ознайомитися з умовами цього Договору, дотримуватись і виконувати їх в повному обсязі.</w:t>
            </w:r>
          </w:p>
          <w:p w14:paraId="79D0B0B5"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 xml:space="preserve">Оплатити Туроператору через </w:t>
            </w:r>
            <w:proofErr w:type="spellStart"/>
            <w:r w:rsidRPr="003F3475">
              <w:rPr>
                <w:color w:val="000000" w:themeColor="text1"/>
                <w:sz w:val="20"/>
                <w:szCs w:val="20"/>
                <w:lang w:eastAsia="ru-RU"/>
              </w:rPr>
              <w:t>Турагента</w:t>
            </w:r>
            <w:proofErr w:type="spellEnd"/>
            <w:r w:rsidRPr="003F3475">
              <w:rPr>
                <w:color w:val="000000" w:themeColor="text1"/>
                <w:sz w:val="20"/>
                <w:szCs w:val="20"/>
                <w:lang w:eastAsia="ru-RU"/>
              </w:rPr>
              <w:t xml:space="preserve">, або безпосередньо на розрахунковий рахунок Туроператора, до початку туру повну вартість замовленого туристичного продукту, транспортних послуг, страхових послуг, інших послуг, протягом 1 робочого дня з моменту отримання рахунку на оплату послуг. </w:t>
            </w:r>
          </w:p>
          <w:p w14:paraId="62D2E911"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 xml:space="preserve">Оплатити </w:t>
            </w:r>
            <w:proofErr w:type="spellStart"/>
            <w:r w:rsidRPr="003F3475">
              <w:rPr>
                <w:color w:val="000000" w:themeColor="text1"/>
                <w:sz w:val="20"/>
                <w:szCs w:val="20"/>
                <w:lang w:eastAsia="ru-RU"/>
              </w:rPr>
              <w:t>Турагенту</w:t>
            </w:r>
            <w:proofErr w:type="spellEnd"/>
            <w:r w:rsidRPr="003F3475">
              <w:rPr>
                <w:color w:val="000000" w:themeColor="text1"/>
                <w:sz w:val="20"/>
                <w:szCs w:val="20"/>
                <w:lang w:eastAsia="ru-RU"/>
              </w:rPr>
              <w:t xml:space="preserve"> за надання </w:t>
            </w:r>
            <w:proofErr w:type="spellStart"/>
            <w:r w:rsidRPr="003F3475">
              <w:rPr>
                <w:color w:val="000000" w:themeColor="text1"/>
                <w:sz w:val="20"/>
                <w:szCs w:val="20"/>
                <w:lang w:eastAsia="ru-RU"/>
              </w:rPr>
              <w:t>консультаційно</w:t>
            </w:r>
            <w:proofErr w:type="spellEnd"/>
            <w:r w:rsidRPr="003F3475">
              <w:rPr>
                <w:color w:val="000000" w:themeColor="text1"/>
                <w:sz w:val="20"/>
                <w:szCs w:val="20"/>
                <w:lang w:eastAsia="ru-RU"/>
              </w:rPr>
              <w:t>-інформаційних послуг та/або послуг з бронювання.</w:t>
            </w:r>
          </w:p>
          <w:p w14:paraId="09D46AB2"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 xml:space="preserve">Не пізніше ніж за 2 (дві) години до часу вильоту (виїзду), якщо про інші строки не попередить </w:t>
            </w:r>
            <w:proofErr w:type="spellStart"/>
            <w:r w:rsidRPr="003F3475">
              <w:rPr>
                <w:color w:val="000000" w:themeColor="text1"/>
                <w:sz w:val="20"/>
                <w:szCs w:val="20"/>
                <w:lang w:eastAsia="ru-RU"/>
              </w:rPr>
              <w:t>Турагент</w:t>
            </w:r>
            <w:proofErr w:type="spellEnd"/>
            <w:r w:rsidRPr="003F3475">
              <w:rPr>
                <w:color w:val="000000" w:themeColor="text1"/>
                <w:sz w:val="20"/>
                <w:szCs w:val="20"/>
                <w:lang w:eastAsia="ru-RU"/>
              </w:rPr>
              <w:t xml:space="preserve">, прибути на вказане </w:t>
            </w:r>
            <w:proofErr w:type="spellStart"/>
            <w:r w:rsidRPr="003F3475">
              <w:rPr>
                <w:color w:val="000000" w:themeColor="text1"/>
                <w:sz w:val="20"/>
                <w:szCs w:val="20"/>
                <w:lang w:eastAsia="ru-RU"/>
              </w:rPr>
              <w:t>Турагентом</w:t>
            </w:r>
            <w:proofErr w:type="spellEnd"/>
            <w:r w:rsidRPr="003F3475">
              <w:rPr>
                <w:color w:val="000000" w:themeColor="text1"/>
                <w:sz w:val="20"/>
                <w:szCs w:val="20"/>
                <w:lang w:eastAsia="ru-RU"/>
              </w:rPr>
              <w:t xml:space="preserve"> місце реєстрації (посадки). При перебуванні у турі дотримуватись вказівок керівника групи, гідів приймаючої сторони та повідомлень, розміщених в готелі на інформаційних стендах, засобами електронного </w:t>
            </w:r>
            <w:proofErr w:type="spellStart"/>
            <w:r w:rsidRPr="003F3475">
              <w:rPr>
                <w:color w:val="000000" w:themeColor="text1"/>
                <w:sz w:val="20"/>
                <w:szCs w:val="20"/>
                <w:lang w:eastAsia="ru-RU"/>
              </w:rPr>
              <w:t>звязку</w:t>
            </w:r>
            <w:proofErr w:type="spellEnd"/>
            <w:r w:rsidRPr="003F3475">
              <w:rPr>
                <w:color w:val="000000" w:themeColor="text1"/>
                <w:sz w:val="20"/>
                <w:szCs w:val="20"/>
                <w:lang w:eastAsia="ru-RU"/>
              </w:rPr>
              <w:t xml:space="preserve"> (</w:t>
            </w:r>
            <w:r w:rsidRPr="003F3475">
              <w:rPr>
                <w:color w:val="000000" w:themeColor="text1"/>
                <w:sz w:val="20"/>
                <w:szCs w:val="20"/>
                <w:lang w:val="en-US" w:eastAsia="ru-RU"/>
              </w:rPr>
              <w:t>e</w:t>
            </w:r>
            <w:r w:rsidRPr="003F3475">
              <w:rPr>
                <w:color w:val="000000" w:themeColor="text1"/>
                <w:sz w:val="20"/>
                <w:szCs w:val="20"/>
                <w:lang w:eastAsia="ru-RU"/>
              </w:rPr>
              <w:t>-</w:t>
            </w:r>
            <w:r w:rsidRPr="003F3475">
              <w:rPr>
                <w:color w:val="000000" w:themeColor="text1"/>
                <w:sz w:val="20"/>
                <w:szCs w:val="20"/>
                <w:lang w:val="en-US" w:eastAsia="ru-RU"/>
              </w:rPr>
              <w:t>mail</w:t>
            </w:r>
            <w:r w:rsidRPr="003F3475">
              <w:rPr>
                <w:color w:val="000000" w:themeColor="text1"/>
                <w:sz w:val="20"/>
                <w:szCs w:val="20"/>
                <w:lang w:eastAsia="ru-RU"/>
              </w:rPr>
              <w:t>, месенджери) щодо часу вильоту (виїзду) рейсів та часу початку реєстрації (посадки).</w:t>
            </w:r>
          </w:p>
          <w:p w14:paraId="6C0E1538"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Дотримуватись правил перебування в країні тимчасового перебування, законів, звичаїв, традицій місцевого населення, а також митних, прикордонних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Правила в’їзду до країни (місця) тимчасового перебування та перебування там містяться на сайті відповідних консульських служб, а також про них Туриста(</w:t>
            </w:r>
            <w:proofErr w:type="spellStart"/>
            <w:r w:rsidRPr="003F3475">
              <w:rPr>
                <w:color w:val="000000" w:themeColor="text1"/>
                <w:sz w:val="20"/>
                <w:szCs w:val="20"/>
                <w:lang w:eastAsia="ru-RU"/>
              </w:rPr>
              <w:t>тів</w:t>
            </w:r>
            <w:proofErr w:type="spellEnd"/>
            <w:r w:rsidRPr="003F3475">
              <w:rPr>
                <w:color w:val="000000" w:themeColor="text1"/>
                <w:sz w:val="20"/>
                <w:szCs w:val="20"/>
                <w:lang w:eastAsia="ru-RU"/>
              </w:rPr>
              <w:t xml:space="preserve">) інформує </w:t>
            </w:r>
            <w:proofErr w:type="spellStart"/>
            <w:r w:rsidRPr="003F3475">
              <w:rPr>
                <w:color w:val="000000" w:themeColor="text1"/>
                <w:sz w:val="20"/>
                <w:szCs w:val="20"/>
                <w:lang w:eastAsia="ru-RU"/>
              </w:rPr>
              <w:t>Турагент</w:t>
            </w:r>
            <w:proofErr w:type="spellEnd"/>
            <w:r w:rsidRPr="003F3475">
              <w:rPr>
                <w:color w:val="000000" w:themeColor="text1"/>
                <w:sz w:val="20"/>
                <w:szCs w:val="20"/>
                <w:lang w:eastAsia="ru-RU"/>
              </w:rPr>
              <w:t>. Поважати політичний та соціальний устрій, традиції, звичаї, мову, релігійні вірування країни (місцевості) перебування. Зберігати довкілля, дбайливо ставитися до об'єктів природи та культурної спадщини в країні (місцевості) перебування. Підписанням цього договору Турист(и)  підтверджує(</w:t>
            </w:r>
            <w:proofErr w:type="spellStart"/>
            <w:r w:rsidRPr="003F3475">
              <w:rPr>
                <w:color w:val="000000" w:themeColor="text1"/>
                <w:sz w:val="20"/>
                <w:szCs w:val="20"/>
                <w:lang w:eastAsia="ru-RU"/>
              </w:rPr>
              <w:t>ють</w:t>
            </w:r>
            <w:proofErr w:type="spellEnd"/>
            <w:r w:rsidRPr="003F3475">
              <w:rPr>
                <w:color w:val="000000" w:themeColor="text1"/>
                <w:sz w:val="20"/>
                <w:szCs w:val="20"/>
                <w:lang w:eastAsia="ru-RU"/>
              </w:rPr>
              <w:t>), що він(вони) ознайомлений(і) з усіма зазначеними правилами та зобов’язується їх виконувати.</w:t>
            </w:r>
          </w:p>
          <w:p w14:paraId="6496BD1E"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У випадку виклику Туриста чи осіб, які з ним подорожують, до Консульської установи іноземної країни, до якої прямує чи через яку транзитом проїжджає Турист, для проведення особистої співбесіди з метою відкриття візи або проведення співбесіди після повернення з подорожі до України, прибути до зазначеної установи за власний кошт та у визначений строк.</w:t>
            </w:r>
          </w:p>
          <w:p w14:paraId="5DF6D00E"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Своєчасно та в повному обсязі здійснити оплату за використання додаткових послуг під час споживання  Туристичного Продукту, та покрити з власних коштів витрати чи збитки, спричинені в результаті неправомірних дій Туриста чи осіб, що подорожують з ним безпосередньо Туроператору.</w:t>
            </w:r>
          </w:p>
          <w:p w14:paraId="38EC9D1B"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w:t>
            </w:r>
            <w:proofErr w:type="spellStart"/>
            <w:r w:rsidRPr="003F3475">
              <w:rPr>
                <w:color w:val="000000" w:themeColor="text1"/>
                <w:sz w:val="20"/>
                <w:szCs w:val="20"/>
                <w:lang w:eastAsia="ru-RU"/>
              </w:rPr>
              <w:t>ють</w:t>
            </w:r>
            <w:proofErr w:type="spellEnd"/>
            <w:r w:rsidRPr="003F3475">
              <w:rPr>
                <w:color w:val="000000" w:themeColor="text1"/>
                <w:sz w:val="20"/>
                <w:szCs w:val="20"/>
                <w:lang w:eastAsia="ru-RU"/>
              </w:rPr>
              <w:t>) Турист(и).</w:t>
            </w:r>
          </w:p>
          <w:p w14:paraId="1C6FE871"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Отримати та перевірити наявність і правильність заповнення документів, необхідних для здійснення подорожі, та у разі виявленні в них недоліків (</w:t>
            </w:r>
            <w:proofErr w:type="spellStart"/>
            <w:r w:rsidRPr="003F3475">
              <w:rPr>
                <w:color w:val="000000" w:themeColor="text1"/>
                <w:sz w:val="20"/>
                <w:szCs w:val="20"/>
                <w:lang w:eastAsia="ru-RU"/>
              </w:rPr>
              <w:t>неточностей</w:t>
            </w:r>
            <w:proofErr w:type="spellEnd"/>
            <w:r w:rsidRPr="003F3475">
              <w:rPr>
                <w:color w:val="000000" w:themeColor="text1"/>
                <w:sz w:val="20"/>
                <w:szCs w:val="20"/>
                <w:lang w:eastAsia="ru-RU"/>
              </w:rPr>
              <w:t xml:space="preserve">, помилок) негайно повідомити про це </w:t>
            </w:r>
            <w:proofErr w:type="spellStart"/>
            <w:r w:rsidRPr="003F3475">
              <w:rPr>
                <w:color w:val="000000" w:themeColor="text1"/>
                <w:sz w:val="20"/>
                <w:szCs w:val="20"/>
                <w:lang w:eastAsia="ru-RU"/>
              </w:rPr>
              <w:t>Турагента</w:t>
            </w:r>
            <w:proofErr w:type="spellEnd"/>
            <w:r w:rsidRPr="003F3475">
              <w:rPr>
                <w:color w:val="000000" w:themeColor="text1"/>
                <w:sz w:val="20"/>
                <w:szCs w:val="20"/>
                <w:lang w:eastAsia="ru-RU"/>
              </w:rPr>
              <w:t>.</w:t>
            </w:r>
          </w:p>
          <w:p w14:paraId="4911790F"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Самостійно перевіряти свої документи, які потрібні для здійснення подорожі, на правильність оформлення, на наявність необхідної кількості днів для перебування у країнах Шенгенської угоди по умовах безвізового режиму.</w:t>
            </w:r>
          </w:p>
          <w:p w14:paraId="019A47B7"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 xml:space="preserve">Обов'язково довести до відома </w:t>
            </w:r>
            <w:proofErr w:type="spellStart"/>
            <w:r w:rsidRPr="003F3475">
              <w:rPr>
                <w:color w:val="000000" w:themeColor="text1"/>
                <w:sz w:val="20"/>
                <w:szCs w:val="20"/>
                <w:lang w:eastAsia="ru-RU"/>
              </w:rPr>
              <w:t>Турагента</w:t>
            </w:r>
            <w:proofErr w:type="spellEnd"/>
            <w:r w:rsidRPr="003F3475">
              <w:rPr>
                <w:color w:val="000000" w:themeColor="text1"/>
                <w:sz w:val="20"/>
                <w:szCs w:val="20"/>
                <w:lang w:eastAsia="ru-RU"/>
              </w:rPr>
              <w:t xml:space="preserve"> або Туроператора, через </w:t>
            </w:r>
            <w:proofErr w:type="spellStart"/>
            <w:r w:rsidRPr="003F3475">
              <w:rPr>
                <w:color w:val="000000" w:themeColor="text1"/>
                <w:sz w:val="20"/>
                <w:szCs w:val="20"/>
                <w:lang w:eastAsia="ru-RU"/>
              </w:rPr>
              <w:t>Турагента</w:t>
            </w:r>
            <w:proofErr w:type="spellEnd"/>
            <w:r w:rsidRPr="003F3475">
              <w:rPr>
                <w:color w:val="000000" w:themeColor="text1"/>
                <w:sz w:val="20"/>
                <w:szCs w:val="20"/>
                <w:lang w:eastAsia="ru-RU"/>
              </w:rPr>
              <w:t xml:space="preserve">, до моменту подачі </w:t>
            </w:r>
            <w:proofErr w:type="spellStart"/>
            <w:r w:rsidRPr="003F3475">
              <w:rPr>
                <w:color w:val="000000" w:themeColor="text1"/>
                <w:sz w:val="20"/>
                <w:szCs w:val="20"/>
                <w:lang w:eastAsia="ru-RU"/>
              </w:rPr>
              <w:t>Завки</w:t>
            </w:r>
            <w:proofErr w:type="spellEnd"/>
            <w:r w:rsidRPr="003F3475">
              <w:rPr>
                <w:color w:val="000000" w:themeColor="text1"/>
                <w:sz w:val="20"/>
                <w:szCs w:val="20"/>
                <w:lang w:eastAsia="ru-RU"/>
              </w:rPr>
              <w:t xml:space="preserve"> на бронювання туристичних послуг, інформацію, щодо можливої відсутності необхідної кількості днів для перебування у країнах Шенгенської угоди по умовах безвізового режиму, для здійснення перевірки шляхом підрахунку кількості днів попереднього перебування Туриста на території країн Шенгенської угоди протягом останніх 180 календарних днів. В разі ненадання такої інформації </w:t>
            </w:r>
            <w:proofErr w:type="spellStart"/>
            <w:r w:rsidRPr="003F3475">
              <w:rPr>
                <w:color w:val="000000" w:themeColor="text1"/>
                <w:sz w:val="20"/>
                <w:szCs w:val="20"/>
                <w:lang w:eastAsia="ru-RU"/>
              </w:rPr>
              <w:t>Турагенту</w:t>
            </w:r>
            <w:proofErr w:type="spellEnd"/>
            <w:r w:rsidRPr="003F3475">
              <w:rPr>
                <w:color w:val="000000" w:themeColor="text1"/>
                <w:sz w:val="20"/>
                <w:szCs w:val="20"/>
                <w:lang w:eastAsia="ru-RU"/>
              </w:rPr>
              <w:t xml:space="preserve"> або Туроператору, через </w:t>
            </w:r>
            <w:proofErr w:type="spellStart"/>
            <w:r w:rsidRPr="003F3475">
              <w:rPr>
                <w:color w:val="000000" w:themeColor="text1"/>
                <w:sz w:val="20"/>
                <w:szCs w:val="20"/>
                <w:lang w:eastAsia="ru-RU"/>
              </w:rPr>
              <w:t>Турагента</w:t>
            </w:r>
            <w:proofErr w:type="spellEnd"/>
            <w:r w:rsidRPr="003F3475">
              <w:rPr>
                <w:color w:val="000000" w:themeColor="text1"/>
                <w:sz w:val="20"/>
                <w:szCs w:val="20"/>
                <w:lang w:eastAsia="ru-RU"/>
              </w:rPr>
              <w:t xml:space="preserve">, до моменту подачі Заявки на бронювання туристичних послуг, Турист несе одноосібну відповідальність за наслідки, які настануть для Туриста за порушення правил перебування на території країн Шенгенської угоди. Якщо </w:t>
            </w:r>
            <w:proofErr w:type="spellStart"/>
            <w:r w:rsidRPr="003F3475">
              <w:rPr>
                <w:color w:val="000000" w:themeColor="text1"/>
                <w:sz w:val="20"/>
                <w:szCs w:val="20"/>
                <w:lang w:eastAsia="ru-RU"/>
              </w:rPr>
              <w:t>Турагентом</w:t>
            </w:r>
            <w:proofErr w:type="spellEnd"/>
            <w:r w:rsidRPr="003F3475">
              <w:rPr>
                <w:color w:val="000000" w:themeColor="text1"/>
                <w:sz w:val="20"/>
                <w:szCs w:val="20"/>
                <w:lang w:eastAsia="ru-RU"/>
              </w:rPr>
              <w:t xml:space="preserve"> або Туроператором буде виявлено, що турист не має права перебувати на території країн </w:t>
            </w:r>
            <w:proofErr w:type="spellStart"/>
            <w:r w:rsidRPr="003F3475">
              <w:rPr>
                <w:color w:val="000000" w:themeColor="text1"/>
                <w:sz w:val="20"/>
                <w:szCs w:val="20"/>
                <w:lang w:eastAsia="ru-RU"/>
              </w:rPr>
              <w:t>Шенгенької</w:t>
            </w:r>
            <w:proofErr w:type="spellEnd"/>
            <w:r w:rsidRPr="003F3475">
              <w:rPr>
                <w:color w:val="000000" w:themeColor="text1"/>
                <w:sz w:val="20"/>
                <w:szCs w:val="20"/>
                <w:lang w:eastAsia="ru-RU"/>
              </w:rPr>
              <w:t xml:space="preserve"> угоди, через використання дозволених днів на перебування на території країн </w:t>
            </w:r>
            <w:proofErr w:type="spellStart"/>
            <w:r w:rsidRPr="003F3475">
              <w:rPr>
                <w:color w:val="000000" w:themeColor="text1"/>
                <w:sz w:val="20"/>
                <w:szCs w:val="20"/>
                <w:lang w:eastAsia="ru-RU"/>
              </w:rPr>
              <w:t>Шенгенької</w:t>
            </w:r>
            <w:proofErr w:type="spellEnd"/>
            <w:r w:rsidRPr="003F3475">
              <w:rPr>
                <w:color w:val="000000" w:themeColor="text1"/>
                <w:sz w:val="20"/>
                <w:szCs w:val="20"/>
                <w:lang w:eastAsia="ru-RU"/>
              </w:rPr>
              <w:t xml:space="preserve"> угоди, за умовами безвізового режиму, після отримання Підтвердження </w:t>
            </w:r>
            <w:proofErr w:type="spellStart"/>
            <w:r w:rsidRPr="003F3475">
              <w:rPr>
                <w:color w:val="000000" w:themeColor="text1"/>
                <w:sz w:val="20"/>
                <w:szCs w:val="20"/>
                <w:lang w:eastAsia="ru-RU"/>
              </w:rPr>
              <w:t>Зявки</w:t>
            </w:r>
            <w:proofErr w:type="spellEnd"/>
            <w:r w:rsidRPr="003F3475">
              <w:rPr>
                <w:color w:val="000000" w:themeColor="text1"/>
                <w:sz w:val="20"/>
                <w:szCs w:val="20"/>
                <w:lang w:eastAsia="ru-RU"/>
              </w:rPr>
              <w:t>, після оплати туристичних послуг або в момент споживання туристичних послуг, Туроператор залишає за собою право анулювати замовлені Туристом туристичні послуги (</w:t>
            </w:r>
            <w:proofErr w:type="spellStart"/>
            <w:r w:rsidRPr="003F3475">
              <w:rPr>
                <w:color w:val="000000" w:themeColor="text1"/>
                <w:sz w:val="20"/>
                <w:szCs w:val="20"/>
                <w:lang w:eastAsia="ru-RU"/>
              </w:rPr>
              <w:t>Турпродукт</w:t>
            </w:r>
            <w:proofErr w:type="spellEnd"/>
            <w:r w:rsidRPr="003F3475">
              <w:rPr>
                <w:color w:val="000000" w:themeColor="text1"/>
                <w:sz w:val="20"/>
                <w:szCs w:val="20"/>
                <w:lang w:eastAsia="ru-RU"/>
              </w:rPr>
              <w:t>) та утримати при цьому витрати, які були понесені в зв'язку з виконанням Договору та які пов'язані з замовленням Туриста. Якщо</w:t>
            </w:r>
            <w:r w:rsidRPr="003F3475">
              <w:rPr>
                <w:color w:val="000000" w:themeColor="text1"/>
                <w:sz w:val="20"/>
                <w:szCs w:val="20"/>
                <w:lang w:val="ru-RU" w:eastAsia="ru-RU"/>
              </w:rPr>
              <w:t xml:space="preserve"> </w:t>
            </w:r>
            <w:r w:rsidRPr="003F3475">
              <w:rPr>
                <w:color w:val="000000" w:themeColor="text1"/>
                <w:sz w:val="20"/>
                <w:szCs w:val="20"/>
                <w:lang w:eastAsia="ru-RU"/>
              </w:rPr>
              <w:t xml:space="preserve">буде виявлено, що Турист не має права перебувати на території країн </w:t>
            </w:r>
            <w:proofErr w:type="spellStart"/>
            <w:r w:rsidRPr="003F3475">
              <w:rPr>
                <w:color w:val="000000" w:themeColor="text1"/>
                <w:sz w:val="20"/>
                <w:szCs w:val="20"/>
                <w:lang w:eastAsia="ru-RU"/>
              </w:rPr>
              <w:t>Шенгенької</w:t>
            </w:r>
            <w:proofErr w:type="spellEnd"/>
            <w:r w:rsidRPr="003F3475">
              <w:rPr>
                <w:color w:val="000000" w:themeColor="text1"/>
                <w:sz w:val="20"/>
                <w:szCs w:val="20"/>
                <w:lang w:eastAsia="ru-RU"/>
              </w:rPr>
              <w:t xml:space="preserve"> угоди, через використання дозволених днів на перебування на території країн </w:t>
            </w:r>
            <w:proofErr w:type="spellStart"/>
            <w:r w:rsidRPr="003F3475">
              <w:rPr>
                <w:color w:val="000000" w:themeColor="text1"/>
                <w:sz w:val="20"/>
                <w:szCs w:val="20"/>
                <w:lang w:eastAsia="ru-RU"/>
              </w:rPr>
              <w:t>Шенгенької</w:t>
            </w:r>
            <w:proofErr w:type="spellEnd"/>
            <w:r w:rsidRPr="003F3475">
              <w:rPr>
                <w:color w:val="000000" w:themeColor="text1"/>
                <w:sz w:val="20"/>
                <w:szCs w:val="20"/>
                <w:lang w:eastAsia="ru-RU"/>
              </w:rPr>
              <w:t xml:space="preserve"> угоди, за умовами безвізового режиму безпосередньо в турі, в момент перетину державного кордону з кордоном країни ЄС, і Туристи не надають дозвіл на </w:t>
            </w:r>
            <w:proofErr w:type="spellStart"/>
            <w:r w:rsidRPr="003F3475">
              <w:rPr>
                <w:color w:val="000000" w:themeColor="text1"/>
                <w:sz w:val="20"/>
                <w:szCs w:val="20"/>
                <w:lang w:eastAsia="ru-RU"/>
              </w:rPr>
              <w:t>вїзд</w:t>
            </w:r>
            <w:proofErr w:type="spellEnd"/>
            <w:r w:rsidRPr="003F3475">
              <w:rPr>
                <w:color w:val="000000" w:themeColor="text1"/>
                <w:sz w:val="20"/>
                <w:szCs w:val="20"/>
                <w:lang w:eastAsia="ru-RU"/>
              </w:rPr>
              <w:t xml:space="preserve"> на територію країни ЄС, Туроператор залишає за собою право анулювати замовлені Туристом туристичні послуги (</w:t>
            </w:r>
            <w:proofErr w:type="spellStart"/>
            <w:r w:rsidRPr="003F3475">
              <w:rPr>
                <w:color w:val="000000" w:themeColor="text1"/>
                <w:sz w:val="20"/>
                <w:szCs w:val="20"/>
                <w:lang w:eastAsia="ru-RU"/>
              </w:rPr>
              <w:t>Турпродукт</w:t>
            </w:r>
            <w:proofErr w:type="spellEnd"/>
            <w:r w:rsidRPr="003F3475">
              <w:rPr>
                <w:color w:val="000000" w:themeColor="text1"/>
                <w:sz w:val="20"/>
                <w:szCs w:val="20"/>
                <w:lang w:eastAsia="ru-RU"/>
              </w:rPr>
              <w:t>) та утримати при цьому витрати, які були понесені в зв'язку з виконанням Договору та які пов'язані з замовленням Туриста.</w:t>
            </w:r>
          </w:p>
          <w:p w14:paraId="341DA596"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Мати чинні проїзні документи, дозволи на виїзд неповнолітніх дітей за територію України, згідно вимог законодавства України так країн(и) слідування.</w:t>
            </w:r>
          </w:p>
          <w:p w14:paraId="785DB03E"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lastRenderedPageBreak/>
              <w:t>Обов'язково довести до відома Туроператора про наявність інших чинних проїзних документів (дозволи, посвідки на проживання та ін.).</w:t>
            </w:r>
          </w:p>
          <w:p w14:paraId="4E4140E9"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Обов'язково довести до відома Туроператора до моменту укладення цього Договору всю інформацію, що дає Туроператору змогу об'єктивно виявити можливі протипоказання до споживання або неможливість споживання окремих послуг Туристичного Продукту зокрема і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тощо; планів використання замовлених послуг з метою відмінною від туристичної; використання групового туристичного туру, як проїзду автобусом в один кінець і не повернення з групою до країни початку подорожі, постійного місця проживання . В разі ненадання такої інформації Туроператору до моменту подання Заявки на бронювання туристичних послуг (</w:t>
            </w:r>
            <w:proofErr w:type="spellStart"/>
            <w:r w:rsidRPr="003F3475">
              <w:rPr>
                <w:color w:val="000000" w:themeColor="text1"/>
                <w:sz w:val="20"/>
                <w:szCs w:val="20"/>
                <w:lang w:eastAsia="ru-RU"/>
              </w:rPr>
              <w:t>Турпродукту</w:t>
            </w:r>
            <w:proofErr w:type="spellEnd"/>
            <w:r w:rsidRPr="003F3475">
              <w:rPr>
                <w:color w:val="000000" w:themeColor="text1"/>
                <w:sz w:val="20"/>
                <w:szCs w:val="20"/>
                <w:lang w:eastAsia="ru-RU"/>
              </w:rPr>
              <w:t>), Турист несе одноосібну відповідальність за зміну стану здоров'я та / або настання летального випадку через, 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 тощо. Також Турист несе особисту одноосібну відповідальність за порушення правил організованого туризму та міграційних правил країни перебування..</w:t>
            </w:r>
          </w:p>
          <w:p w14:paraId="57B6FB52"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Надавати персональну інформацію, дозвіл на її обробку та зберігання в обсязі, необхідному для бронювання Туристичного Продукту.</w:t>
            </w:r>
          </w:p>
          <w:p w14:paraId="624A5895"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Дотримуватися під час подорожі правил особистої безпеки.</w:t>
            </w:r>
          </w:p>
          <w:p w14:paraId="1324E9AF"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 xml:space="preserve">Відшкодовувати збитки, завдані перевізнику, </w:t>
            </w:r>
            <w:proofErr w:type="spellStart"/>
            <w:r w:rsidRPr="003F3475">
              <w:rPr>
                <w:color w:val="000000" w:themeColor="text1"/>
                <w:sz w:val="20"/>
                <w:szCs w:val="20"/>
                <w:lang w:eastAsia="ru-RU"/>
              </w:rPr>
              <w:t>обєкту</w:t>
            </w:r>
            <w:proofErr w:type="spellEnd"/>
            <w:r w:rsidRPr="003F3475">
              <w:rPr>
                <w:color w:val="000000" w:themeColor="text1"/>
                <w:sz w:val="20"/>
                <w:szCs w:val="20"/>
                <w:lang w:eastAsia="ru-RU"/>
              </w:rPr>
              <w:t xml:space="preserve"> розміщення іншим компаніям або приватним особам під час споживання Туристичного Продукту.</w:t>
            </w:r>
          </w:p>
          <w:p w14:paraId="72B1DDAB"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При поїздках до країн з підвищеним рівнем епідеміологічного ризику, до виїзду до таких країн, самостійно зробити необхідні щеплення та вакцинації; отримати документ про проведення таких щеплень та вакцинацій.</w:t>
            </w:r>
          </w:p>
          <w:p w14:paraId="42C874B3"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Не використовувати отриману для участі в туристичній поїздці візу / дозвіл на в'їзд з метою, відмінною від Туризму і, відповідно до умов Реалізації Туристичного Продукту і цього Договору, повернутися з країни (місцевості) тимчасового перебування до країни початку подорожі разом з групою.</w:t>
            </w:r>
          </w:p>
          <w:p w14:paraId="3412E90D"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 xml:space="preserve">В разі, якщо Туристу відомо про те, що він зареєстрований у комп'ютерних базах даних відповідних відповідальних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повідомити про це Туроператора через </w:t>
            </w:r>
            <w:proofErr w:type="spellStart"/>
            <w:r w:rsidRPr="003F3475">
              <w:rPr>
                <w:color w:val="000000" w:themeColor="text1"/>
                <w:sz w:val="20"/>
                <w:szCs w:val="20"/>
                <w:lang w:eastAsia="ru-RU"/>
              </w:rPr>
              <w:t>Турагента</w:t>
            </w:r>
            <w:proofErr w:type="spellEnd"/>
            <w:r w:rsidRPr="003F3475">
              <w:rPr>
                <w:color w:val="000000" w:themeColor="text1"/>
                <w:sz w:val="20"/>
                <w:szCs w:val="20"/>
                <w:lang w:eastAsia="ru-RU"/>
              </w:rPr>
              <w:t xml:space="preserve"> до моменту укладення Договору на туристичне обслуговування.</w:t>
            </w:r>
          </w:p>
          <w:p w14:paraId="1EB1DB04"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В період подорожі, споживання Туристичного Продукту не мати з собою та / або у супроводжуючому багажі тварин, рослин, грибів, мохів і лишайників; не розміщувати представників згаданих організмів у засобах розміщення та транспортних засобах за програмою Туристичного Продукту. Забороняється перевезення з собою та / або у супроводжуючому багажі наркотичних засобів та/або заборонених до перевезення предметів через державний митний кордон України та іноземних держав.</w:t>
            </w:r>
          </w:p>
          <w:p w14:paraId="30C8A453"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В разі групового туру (</w:t>
            </w:r>
            <w:proofErr w:type="spellStart"/>
            <w:r w:rsidRPr="003F3475">
              <w:rPr>
                <w:color w:val="000000" w:themeColor="text1"/>
                <w:sz w:val="20"/>
                <w:szCs w:val="20"/>
                <w:lang w:eastAsia="ru-RU"/>
              </w:rPr>
              <w:t>туритичного</w:t>
            </w:r>
            <w:proofErr w:type="spellEnd"/>
            <w:r w:rsidRPr="003F3475">
              <w:rPr>
                <w:color w:val="000000" w:themeColor="text1"/>
                <w:sz w:val="20"/>
                <w:szCs w:val="20"/>
                <w:lang w:eastAsia="ru-RU"/>
              </w:rPr>
              <w:t xml:space="preserve"> продукту), визнавати за будь-яких умов авторитет гіда / супроводжуючого / керівника групи в питаннях організації туру, визначену ним послідовність проведення заходів екскурсійної програми, остаточних рішень гіда / супроводжуючого / керівника групи в інших питаннях, прямо пов'язаних з безпосереднім споживанням Туристичного Продукту.</w:t>
            </w:r>
          </w:p>
          <w:p w14:paraId="447B1C75"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 xml:space="preserve">У випадку прийняття рішення Туристом про відмову від поїздки негайно повідомити про це Туроператора через </w:t>
            </w:r>
            <w:proofErr w:type="spellStart"/>
            <w:r w:rsidRPr="003F3475">
              <w:rPr>
                <w:color w:val="000000" w:themeColor="text1"/>
                <w:sz w:val="20"/>
                <w:szCs w:val="20"/>
                <w:lang w:eastAsia="ru-RU"/>
              </w:rPr>
              <w:t>Турагента</w:t>
            </w:r>
            <w:proofErr w:type="spellEnd"/>
            <w:r w:rsidRPr="003F3475">
              <w:rPr>
                <w:color w:val="000000" w:themeColor="text1"/>
                <w:sz w:val="20"/>
                <w:szCs w:val="20"/>
                <w:lang w:eastAsia="ru-RU"/>
              </w:rPr>
              <w:t xml:space="preserve"> в письмовій формі.</w:t>
            </w:r>
          </w:p>
          <w:p w14:paraId="2D21E0C3"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При відмові Туриста(</w:t>
            </w:r>
            <w:proofErr w:type="spellStart"/>
            <w:r w:rsidRPr="003F3475">
              <w:rPr>
                <w:color w:val="000000" w:themeColor="text1"/>
                <w:sz w:val="20"/>
                <w:szCs w:val="20"/>
                <w:lang w:eastAsia="ru-RU"/>
              </w:rPr>
              <w:t>тів</w:t>
            </w:r>
            <w:proofErr w:type="spellEnd"/>
            <w:r w:rsidRPr="003F3475">
              <w:rPr>
                <w:color w:val="000000" w:themeColor="text1"/>
                <w:sz w:val="20"/>
                <w:szCs w:val="20"/>
                <w:lang w:eastAsia="ru-RU"/>
              </w:rPr>
              <w:t xml:space="preserve">) від цього Договору повернути </w:t>
            </w:r>
            <w:proofErr w:type="spellStart"/>
            <w:r w:rsidRPr="003F3475">
              <w:rPr>
                <w:color w:val="000000" w:themeColor="text1"/>
                <w:sz w:val="20"/>
                <w:szCs w:val="20"/>
                <w:lang w:eastAsia="ru-RU"/>
              </w:rPr>
              <w:t>Турагенту</w:t>
            </w:r>
            <w:proofErr w:type="spellEnd"/>
            <w:r w:rsidRPr="003F3475">
              <w:rPr>
                <w:color w:val="000000" w:themeColor="text1"/>
                <w:sz w:val="20"/>
                <w:szCs w:val="20"/>
                <w:lang w:eastAsia="ru-RU"/>
              </w:rPr>
              <w:t xml:space="preserve"> Ваучер, страховий поліс та інші документи, що надають право Туристу(там) на отримання туристичних послуг.</w:t>
            </w:r>
          </w:p>
          <w:p w14:paraId="3692E38A" w14:textId="77777777" w:rsidR="003F3475" w:rsidRPr="003F3475" w:rsidRDefault="00425090" w:rsidP="003F3475">
            <w:pPr>
              <w:pStyle w:val="ListParagraph"/>
              <w:numPr>
                <w:ilvl w:val="2"/>
                <w:numId w:val="11"/>
              </w:numPr>
              <w:suppressAutoHyphens w:val="0"/>
              <w:jc w:val="both"/>
              <w:rPr>
                <w:color w:val="000000"/>
                <w:sz w:val="20"/>
                <w:szCs w:val="20"/>
              </w:rPr>
            </w:pPr>
            <w:r w:rsidRPr="003F3475">
              <w:rPr>
                <w:color w:val="000000" w:themeColor="text1"/>
                <w:sz w:val="20"/>
                <w:szCs w:val="20"/>
                <w:lang w:eastAsia="ru-RU"/>
              </w:rPr>
              <w:t>Відшкодувати Туроператору його витрати, пов’язані з відмовою Туриста(</w:t>
            </w:r>
            <w:proofErr w:type="spellStart"/>
            <w:r w:rsidRPr="003F3475">
              <w:rPr>
                <w:color w:val="000000" w:themeColor="text1"/>
                <w:sz w:val="20"/>
                <w:szCs w:val="20"/>
                <w:lang w:eastAsia="ru-RU"/>
              </w:rPr>
              <w:t>тів</w:t>
            </w:r>
            <w:proofErr w:type="spellEnd"/>
            <w:r w:rsidRPr="003F3475">
              <w:rPr>
                <w:color w:val="000000" w:themeColor="text1"/>
                <w:sz w:val="20"/>
                <w:szCs w:val="20"/>
                <w:lang w:eastAsia="ru-RU"/>
              </w:rPr>
              <w:t>) від цього Договору  до початку подорожі або при зміні замовлення. Якщо розмір витрат Туроператора, яких він зазнав через відмову Туриста(</w:t>
            </w:r>
            <w:proofErr w:type="spellStart"/>
            <w:r w:rsidRPr="003F3475">
              <w:rPr>
                <w:color w:val="000000" w:themeColor="text1"/>
                <w:sz w:val="20"/>
                <w:szCs w:val="20"/>
                <w:lang w:eastAsia="ru-RU"/>
              </w:rPr>
              <w:t>тів</w:t>
            </w:r>
            <w:proofErr w:type="spellEnd"/>
            <w:r w:rsidRPr="003F3475">
              <w:rPr>
                <w:color w:val="000000" w:themeColor="text1"/>
                <w:sz w:val="20"/>
                <w:szCs w:val="20"/>
                <w:lang w:eastAsia="ru-RU"/>
              </w:rPr>
              <w:t>) від цього Договору, перевищує розміри, зазначені в п. 5.5. Турист(и) відшкодовує(</w:t>
            </w:r>
            <w:proofErr w:type="spellStart"/>
            <w:r w:rsidRPr="003F3475">
              <w:rPr>
                <w:color w:val="000000" w:themeColor="text1"/>
                <w:sz w:val="20"/>
                <w:szCs w:val="20"/>
                <w:lang w:eastAsia="ru-RU"/>
              </w:rPr>
              <w:t>ють</w:t>
            </w:r>
            <w:proofErr w:type="spellEnd"/>
            <w:r w:rsidRPr="003F3475">
              <w:rPr>
                <w:color w:val="000000" w:themeColor="text1"/>
                <w:sz w:val="20"/>
                <w:szCs w:val="20"/>
                <w:lang w:eastAsia="ru-RU"/>
              </w:rPr>
              <w:t>) Туроператору витрати у повному обсязі.</w:t>
            </w:r>
          </w:p>
          <w:p w14:paraId="6CF77647" w14:textId="77777777" w:rsidR="003F3475" w:rsidRDefault="00425090" w:rsidP="003F3475">
            <w:pPr>
              <w:pStyle w:val="ListParagraph"/>
              <w:numPr>
                <w:ilvl w:val="2"/>
                <w:numId w:val="11"/>
              </w:numPr>
              <w:suppressAutoHyphens w:val="0"/>
              <w:jc w:val="both"/>
              <w:rPr>
                <w:color w:val="000000"/>
                <w:sz w:val="20"/>
                <w:szCs w:val="20"/>
              </w:rPr>
            </w:pPr>
            <w:r w:rsidRPr="003F3475">
              <w:rPr>
                <w:color w:val="000000"/>
                <w:sz w:val="20"/>
                <w:szCs w:val="20"/>
              </w:rPr>
              <w:t>Вказані обов’язки Туриста поширюються на всіх осіб, які подорожують з ним та вписані в Заявку на бронювання Туристичних послуг.</w:t>
            </w:r>
          </w:p>
          <w:p w14:paraId="4D89F16A" w14:textId="77777777" w:rsidR="003F3475" w:rsidRDefault="00425090" w:rsidP="003F3475">
            <w:pPr>
              <w:pStyle w:val="ListParagraph"/>
              <w:numPr>
                <w:ilvl w:val="2"/>
                <w:numId w:val="11"/>
              </w:numPr>
              <w:suppressAutoHyphens w:val="0"/>
              <w:jc w:val="both"/>
              <w:rPr>
                <w:color w:val="000000"/>
                <w:sz w:val="20"/>
                <w:szCs w:val="20"/>
              </w:rPr>
            </w:pPr>
            <w:r w:rsidRPr="003F3475">
              <w:rPr>
                <w:color w:val="000000"/>
                <w:sz w:val="20"/>
                <w:szCs w:val="20"/>
              </w:rPr>
              <w:t xml:space="preserve">Повернутися з країни (місцевості) тимчасового перебування до країни початку подорожі і не залишати групу під час споживання Туристичного продукту. У разі самовільного від’єднання від групи та неповернення до країни початку подорожі разом з групою, буде викликано поліцію і зафіксовано факт порушення </w:t>
            </w:r>
            <w:r w:rsidR="00E66688" w:rsidRPr="003F3475">
              <w:rPr>
                <w:color w:val="000000"/>
                <w:sz w:val="20"/>
                <w:szCs w:val="20"/>
              </w:rPr>
              <w:t>зобов’язання</w:t>
            </w:r>
            <w:r w:rsidRPr="003F3475">
              <w:rPr>
                <w:color w:val="000000"/>
                <w:sz w:val="20"/>
                <w:szCs w:val="20"/>
              </w:rPr>
              <w:t xml:space="preserve"> про повернення до країни початку подорожі разом з групою.</w:t>
            </w:r>
          </w:p>
          <w:p w14:paraId="4829E753" w14:textId="77777777" w:rsidR="003F3475" w:rsidRPr="003F3475" w:rsidRDefault="00E66688" w:rsidP="003F3475">
            <w:pPr>
              <w:pStyle w:val="ListParagraph"/>
              <w:numPr>
                <w:ilvl w:val="2"/>
                <w:numId w:val="11"/>
              </w:numPr>
              <w:suppressAutoHyphens w:val="0"/>
              <w:jc w:val="both"/>
              <w:rPr>
                <w:color w:val="000000"/>
                <w:sz w:val="20"/>
                <w:szCs w:val="20"/>
              </w:rPr>
            </w:pPr>
            <w:r w:rsidRPr="003F3475">
              <w:rPr>
                <w:sz w:val="20"/>
                <w:szCs w:val="20"/>
              </w:rPr>
              <w:t>В</w:t>
            </w:r>
            <w:r w:rsidR="00D01591" w:rsidRPr="003F3475">
              <w:rPr>
                <w:sz w:val="20"/>
                <w:szCs w:val="20"/>
              </w:rPr>
              <w:t xml:space="preserve"> разі групового туру, Турист підписанням цього Договору погоджується і визнає свою поінформованість у такому: будь-які екскурсійні, перекладацькі та інші послуги гіда / супроводжуючого групи для групи в цілому та / або окремих туристів у вільний час за програмою Туристичного Продукту не передбачені; будь-яке транспортне обслуговування чи інші супутні туристичні послуги для групи в цілому та / або окремих туристів у вільний час за програмою Туристичного Продукту не передбачені;</w:t>
            </w:r>
          </w:p>
          <w:p w14:paraId="1E7CDD0B" w14:textId="77777777" w:rsidR="003F3475" w:rsidRPr="003F3475" w:rsidRDefault="00E66688" w:rsidP="003F3475">
            <w:pPr>
              <w:pStyle w:val="ListParagraph"/>
              <w:numPr>
                <w:ilvl w:val="2"/>
                <w:numId w:val="11"/>
              </w:numPr>
              <w:suppressAutoHyphens w:val="0"/>
              <w:jc w:val="both"/>
              <w:rPr>
                <w:color w:val="000000"/>
                <w:sz w:val="20"/>
                <w:szCs w:val="20"/>
              </w:rPr>
            </w:pPr>
            <w:r w:rsidRPr="003F3475">
              <w:rPr>
                <w:sz w:val="20"/>
                <w:szCs w:val="20"/>
              </w:rPr>
              <w:t xml:space="preserve"> </w:t>
            </w:r>
            <w:r w:rsidR="00D01591" w:rsidRPr="003F3475">
              <w:rPr>
                <w:sz w:val="20"/>
                <w:szCs w:val="20"/>
              </w:rPr>
              <w:t>В разі групового туру, Турист підписанням цього Договору погоджується і визнає свою поінформованість у такому: груповий тур з Реалізацією Туристичного Продукту може не відбутися в разі недобору групи</w:t>
            </w:r>
            <w:r w:rsidR="00D01591" w:rsidRPr="003F3475">
              <w:rPr>
                <w:sz w:val="20"/>
                <w:szCs w:val="20"/>
                <w:lang w:val="ru-RU"/>
              </w:rPr>
              <w:t>;</w:t>
            </w:r>
            <w:r w:rsidR="00D01591" w:rsidRPr="003F3475">
              <w:rPr>
                <w:sz w:val="20"/>
                <w:szCs w:val="20"/>
              </w:rPr>
              <w:t xml:space="preserve"> в разі належного повідомлення Туриста про недобір групи не </w:t>
            </w:r>
            <w:r w:rsidR="00D01591" w:rsidRPr="003F3475">
              <w:rPr>
                <w:b/>
                <w:sz w:val="20"/>
                <w:szCs w:val="20"/>
              </w:rPr>
              <w:t xml:space="preserve">пізніше ніж за </w:t>
            </w:r>
            <w:r w:rsidR="00D01591" w:rsidRPr="003F3475">
              <w:rPr>
                <w:b/>
                <w:sz w:val="20"/>
                <w:szCs w:val="20"/>
                <w:lang w:val="ru-RU"/>
              </w:rPr>
              <w:t>три</w:t>
            </w:r>
            <w:r w:rsidR="00D01591" w:rsidRPr="003F3475">
              <w:rPr>
                <w:b/>
                <w:sz w:val="20"/>
                <w:szCs w:val="20"/>
              </w:rPr>
              <w:t xml:space="preserve"> дні до початку туристичної подорожі</w:t>
            </w:r>
            <w:r w:rsidR="00D01591" w:rsidRPr="003F3475">
              <w:rPr>
                <w:sz w:val="20"/>
                <w:szCs w:val="20"/>
              </w:rPr>
              <w:t xml:space="preserve"> цей Договір втрачає силу, а Турист отримує сплачені відповідно до умов цього Договору кошти в розмірі, передбаченому чинним законодавством України;</w:t>
            </w:r>
          </w:p>
          <w:p w14:paraId="182E15A2" w14:textId="77777777" w:rsidR="003F3475" w:rsidRPr="003F3475" w:rsidRDefault="00E66688" w:rsidP="003F3475">
            <w:pPr>
              <w:pStyle w:val="ListParagraph"/>
              <w:numPr>
                <w:ilvl w:val="2"/>
                <w:numId w:val="11"/>
              </w:numPr>
              <w:suppressAutoHyphens w:val="0"/>
              <w:jc w:val="both"/>
              <w:rPr>
                <w:color w:val="000000"/>
                <w:sz w:val="20"/>
                <w:szCs w:val="20"/>
              </w:rPr>
            </w:pPr>
            <w:r w:rsidRPr="003F3475">
              <w:rPr>
                <w:sz w:val="20"/>
                <w:szCs w:val="20"/>
              </w:rPr>
              <w:lastRenderedPageBreak/>
              <w:t xml:space="preserve"> </w:t>
            </w:r>
            <w:r w:rsidR="00D01591" w:rsidRPr="003F3475">
              <w:rPr>
                <w:sz w:val="20"/>
                <w:szCs w:val="20"/>
              </w:rPr>
              <w:t xml:space="preserve">Турист підписанням цього Договору погоджується і визнає свою поінформованість у такому: </w:t>
            </w:r>
            <w:r w:rsidR="00D01591" w:rsidRPr="003F3475">
              <w:rPr>
                <w:sz w:val="20"/>
                <w:szCs w:val="20"/>
                <w:lang w:val="ru-RU"/>
              </w:rPr>
              <w:t>ТУРОПЕРАТОР</w:t>
            </w:r>
            <w:r w:rsidR="00D01591" w:rsidRPr="003F3475">
              <w:rPr>
                <w:sz w:val="20"/>
                <w:szCs w:val="20"/>
              </w:rPr>
              <w:t xml:space="preserve"> має право перестановки (оперативної зміни) виконання будь-яких екскурсійних та супутніх заходів </w:t>
            </w:r>
            <w:r w:rsidR="00D01591" w:rsidRPr="003F3475">
              <w:rPr>
                <w:sz w:val="20"/>
                <w:szCs w:val="20"/>
                <w:lang w:val="ru-RU"/>
              </w:rPr>
              <w:t>/</w:t>
            </w:r>
            <w:r w:rsidR="00D01591" w:rsidRPr="003F3475">
              <w:rPr>
                <w:sz w:val="20"/>
                <w:szCs w:val="20"/>
              </w:rPr>
              <w:t xml:space="preserve"> надання послуг (окрім послуг розміщення) за програмою Туристичного Продукту (в тому числі перенесення таких заходів </w:t>
            </w:r>
            <w:r w:rsidR="00D01591" w:rsidRPr="003F3475">
              <w:rPr>
                <w:sz w:val="20"/>
                <w:szCs w:val="20"/>
                <w:lang w:val="ru-RU"/>
              </w:rPr>
              <w:t>/</w:t>
            </w:r>
            <w:r w:rsidR="00D01591" w:rsidRPr="003F3475">
              <w:rPr>
                <w:sz w:val="20"/>
                <w:szCs w:val="20"/>
              </w:rPr>
              <w:t xml:space="preserve"> послуг з одного дня на інший за програмою Туристичного Продукту) без зміни сумарного обсягу послуг за програмою Туристичного Продукту; ТУРОПЕРАТОР також має право замінювати екскурсійні та супутні заходи / надання екскурсійних та супутніх послуг на рівноцінні, якщо це пов’язано з неможливістю виконання запланованих заходів / надання запланованих послуг з вини третіх сторін, включаючи але не обмежуючись: через зміну режиму роботи запланованого об’єкту відвідування, через непланове закриття об’єкту відвідування, через закриття об’єкту відвідування на ремонт та / або реконструкцію, через оголошення об’єктами відвідування позапланових санітарних днів, тощо. </w:t>
            </w:r>
          </w:p>
          <w:p w14:paraId="1006276F" w14:textId="1EAAC401" w:rsidR="00D01591" w:rsidRPr="003F3475" w:rsidRDefault="00D01591" w:rsidP="003F3475">
            <w:pPr>
              <w:pStyle w:val="ListParagraph"/>
              <w:numPr>
                <w:ilvl w:val="2"/>
                <w:numId w:val="11"/>
              </w:numPr>
              <w:suppressAutoHyphens w:val="0"/>
              <w:jc w:val="both"/>
              <w:rPr>
                <w:color w:val="000000"/>
                <w:sz w:val="20"/>
                <w:szCs w:val="20"/>
              </w:rPr>
            </w:pPr>
            <w:r w:rsidRPr="003F3475">
              <w:rPr>
                <w:sz w:val="20"/>
                <w:szCs w:val="20"/>
              </w:rPr>
              <w:t xml:space="preserve">Турист підписанням цього Договору погоджується і визнає свою поінформованість у такому: </w:t>
            </w:r>
            <w:r w:rsidRPr="003F3475">
              <w:rPr>
                <w:sz w:val="20"/>
                <w:szCs w:val="20"/>
                <w:lang w:val="ru-RU"/>
              </w:rPr>
              <w:t>ТУРОПЕРАТОР</w:t>
            </w:r>
            <w:r w:rsidRPr="003F3475">
              <w:rPr>
                <w:sz w:val="20"/>
                <w:szCs w:val="20"/>
              </w:rPr>
              <w:t xml:space="preserve"> має право збільшення або зменшення обсягу туристичних та інших супутніх послуг за програмою Туристичного Продукту (у випадку зменшення обсягу послуг - за винятком транспортних послуг і послуг розміщення) якщо це пов’язано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 умови (затори, припинення руху транспорту дорогами, блокування доріг, страйки, ремонтні роботи, встановлення об’їздів, тощо), погіршення погодних умов (ожеледиця, низька видимість, низька швидкість руху, тощо), спізнення залізничного, авіаційного, морського, річкового, підземного та інших видів транспорту; дії чи бездіяльність прикордонних, митних, інших офіційних державних служб України та іноземних держав, тощо. При зменшенні або збільшенні обсягів за типами послуг, окреслених цим абзацом Договору, відповідно до Додатку №1 до цього Договору, Турист дає згоду </w:t>
            </w:r>
            <w:r w:rsidRPr="003F3475">
              <w:rPr>
                <w:sz w:val="20"/>
                <w:szCs w:val="20"/>
                <w:lang w:val="ru-RU"/>
              </w:rPr>
              <w:t xml:space="preserve">ТУРОПЕРАТОРУ </w:t>
            </w:r>
            <w:r w:rsidRPr="003F3475">
              <w:rPr>
                <w:sz w:val="20"/>
                <w:szCs w:val="20"/>
              </w:rPr>
              <w:t xml:space="preserve">на таке: в разі настання в процесі Реалізації Туристичного Продукту вказаного роду або аналогічних фактичних обставин компенсація Туристом </w:t>
            </w:r>
            <w:r w:rsidRPr="003F3475">
              <w:rPr>
                <w:sz w:val="20"/>
                <w:szCs w:val="20"/>
                <w:lang w:val="ru-RU"/>
              </w:rPr>
              <w:t>ТУРОПЕРАТОРУ</w:t>
            </w:r>
            <w:r w:rsidRPr="003F3475">
              <w:rPr>
                <w:sz w:val="20"/>
                <w:szCs w:val="20"/>
              </w:rPr>
              <w:t xml:space="preserve"> вартості фактично наданих понад обсяг послуг, через дію таких фактичних обставин, Туристичного Продукту, встановлений Договором, не проводиться, і також в разі настання в процесі Реалізації Туристичного Продукту вказаного роду або аналогічних фактичних обставин, компенсація </w:t>
            </w:r>
            <w:r w:rsidRPr="003F3475">
              <w:rPr>
                <w:sz w:val="20"/>
                <w:szCs w:val="20"/>
                <w:lang w:val="ru-RU"/>
              </w:rPr>
              <w:t>ТУРОПЕРАТОРОМ</w:t>
            </w:r>
            <w:r w:rsidRPr="003F3475">
              <w:rPr>
                <w:sz w:val="20"/>
                <w:szCs w:val="20"/>
              </w:rPr>
              <w:t xml:space="preserve"> Туристу вартості фактично ненаданих через такі фактичні обставини послуг теж не проводиться. Турист підписанням цього Договору погоджується і визнає свою поінформованість у тому, що визнання факту настання вищеозначених фактичних обставин відбувається таким чином: в момент виявлення дії таких обставин в період Реалізації Туристичного Продукту, виконувати інші вимоги, встановлені цим Договором.</w:t>
            </w:r>
          </w:p>
          <w:p w14:paraId="636C0EF8" w14:textId="77777777" w:rsidR="00D01591" w:rsidRPr="00E66688" w:rsidRDefault="00D01591" w:rsidP="003F3475">
            <w:pPr>
              <w:snapToGrid w:val="0"/>
              <w:jc w:val="both"/>
              <w:rPr>
                <w:bCs/>
                <w:iCs/>
                <w:sz w:val="20"/>
                <w:szCs w:val="20"/>
                <w:lang w:val="ru-RU"/>
              </w:rPr>
            </w:pPr>
          </w:p>
          <w:p w14:paraId="43873B0D" w14:textId="77777777" w:rsidR="00D01591" w:rsidRPr="00503D50" w:rsidRDefault="00D01591" w:rsidP="003F3475">
            <w:pPr>
              <w:snapToGrid w:val="0"/>
              <w:jc w:val="both"/>
              <w:rPr>
                <w:b/>
                <w:bCs/>
                <w:sz w:val="20"/>
                <w:szCs w:val="20"/>
                <w:lang w:val="ru-RU"/>
              </w:rPr>
            </w:pPr>
            <w:r w:rsidRPr="00503D50">
              <w:rPr>
                <w:b/>
                <w:bCs/>
                <w:sz w:val="20"/>
                <w:szCs w:val="20"/>
                <w:lang w:val="ru-RU"/>
              </w:rPr>
              <w:t>3</w:t>
            </w:r>
            <w:r w:rsidRPr="00503D50">
              <w:rPr>
                <w:b/>
                <w:bCs/>
                <w:sz w:val="20"/>
                <w:szCs w:val="20"/>
              </w:rPr>
              <w:t xml:space="preserve">. Права </w:t>
            </w:r>
            <w:r w:rsidRPr="00503D50">
              <w:rPr>
                <w:b/>
                <w:bCs/>
                <w:sz w:val="20"/>
                <w:szCs w:val="20"/>
                <w:lang w:val="ru-RU"/>
              </w:rPr>
              <w:t>Туроператора</w:t>
            </w:r>
          </w:p>
          <w:p w14:paraId="3FBF4B2A" w14:textId="77777777" w:rsidR="003F3475" w:rsidRPr="003F3475" w:rsidRDefault="00D01591" w:rsidP="003F3475">
            <w:pPr>
              <w:snapToGrid w:val="0"/>
              <w:jc w:val="both"/>
              <w:rPr>
                <w:sz w:val="20"/>
                <w:szCs w:val="20"/>
              </w:rPr>
            </w:pPr>
            <w:r w:rsidRPr="00503D50">
              <w:rPr>
                <w:sz w:val="20"/>
                <w:szCs w:val="20"/>
                <w:lang w:val="ru-RU"/>
              </w:rPr>
              <w:t>3</w:t>
            </w:r>
            <w:r w:rsidRPr="003F3475">
              <w:rPr>
                <w:sz w:val="20"/>
                <w:szCs w:val="20"/>
              </w:rPr>
              <w:t>.1. ТУРОПЕРАТОР має право:</w:t>
            </w:r>
          </w:p>
          <w:p w14:paraId="5C289D76" w14:textId="77777777" w:rsidR="003F3475" w:rsidRPr="003F3475" w:rsidRDefault="003F3475" w:rsidP="003F3475">
            <w:pPr>
              <w:pStyle w:val="ListParagraph"/>
              <w:numPr>
                <w:ilvl w:val="2"/>
                <w:numId w:val="12"/>
              </w:numPr>
              <w:snapToGrid w:val="0"/>
              <w:jc w:val="both"/>
              <w:rPr>
                <w:sz w:val="20"/>
                <w:szCs w:val="20"/>
              </w:rPr>
            </w:pPr>
            <w:r w:rsidRPr="003F3475">
              <w:rPr>
                <w:sz w:val="20"/>
                <w:szCs w:val="20"/>
              </w:rPr>
              <w:t>В</w:t>
            </w:r>
            <w:r w:rsidR="00D01591" w:rsidRPr="003F3475">
              <w:rPr>
                <w:sz w:val="20"/>
                <w:szCs w:val="20"/>
              </w:rPr>
              <w:t xml:space="preserve">ідмовитися від виконання Договору у випадках: виникнення форс-мажорних обставин, визначених Договором, при яких Реалізація Туристичного Продукту (туристичних послуг) виявиться неможливою; відмови конкретного консульства/дипломатичної установи іноземної держави у видачі Туристу візи/дозволу на в’їзд (про що ТУРОПЕРАТОР невідкладно інформує Туриста через </w:t>
            </w:r>
            <w:proofErr w:type="spellStart"/>
            <w:r w:rsidR="00D01591" w:rsidRPr="003F3475">
              <w:rPr>
                <w:sz w:val="20"/>
                <w:szCs w:val="20"/>
              </w:rPr>
              <w:t>Турагента</w:t>
            </w:r>
            <w:proofErr w:type="spellEnd"/>
            <w:r w:rsidR="00D01591" w:rsidRPr="003F3475">
              <w:rPr>
                <w:sz w:val="20"/>
                <w:szCs w:val="20"/>
              </w:rPr>
              <w:t>, але не пізніше ніж за 48 годин з моменту, коли про це стало відомо ТУРОПЕРАТОРУ); в разі невчасного та/або неповного подання Туристом ТУРОПЕРАТОРУ необхідних для оформлення Туристичного Продукту документів; в разі подання Туристом ТУРОПЕРАТОРУ неправдивих та/або завідомо неправдивих даних і інформації щодо себе, та/або підроблених чи не</w:t>
            </w:r>
            <w:r w:rsidR="00D01591" w:rsidRPr="003F3475">
              <w:rPr>
                <w:sz w:val="20"/>
                <w:szCs w:val="20"/>
                <w:lang w:val="ru-RU"/>
              </w:rPr>
              <w:t xml:space="preserve"> </w:t>
            </w:r>
            <w:r w:rsidR="00D01591" w:rsidRPr="003F3475">
              <w:rPr>
                <w:sz w:val="20"/>
                <w:szCs w:val="20"/>
              </w:rPr>
              <w:t xml:space="preserve">чинних документів; в разі, якщо </w:t>
            </w:r>
            <w:r w:rsidR="00D01591" w:rsidRPr="003F3475">
              <w:rPr>
                <w:sz w:val="20"/>
                <w:szCs w:val="20"/>
                <w:lang w:val="ru-RU"/>
              </w:rPr>
              <w:t xml:space="preserve">ТУРОПЕРАТОРУ </w:t>
            </w:r>
            <w:r w:rsidR="00D01591" w:rsidRPr="003F3475">
              <w:rPr>
                <w:sz w:val="20"/>
                <w:szCs w:val="20"/>
              </w:rPr>
              <w:t xml:space="preserve">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w:t>
            </w:r>
            <w:r w:rsidR="00D01591" w:rsidRPr="003F3475">
              <w:rPr>
                <w:sz w:val="20"/>
                <w:szCs w:val="20"/>
                <w:lang w:val="ru-RU"/>
              </w:rPr>
              <w:t xml:space="preserve">ТУРОПЕРАТОР </w:t>
            </w:r>
            <w:r w:rsidR="00D01591" w:rsidRPr="003F3475">
              <w:rPr>
                <w:sz w:val="20"/>
                <w:szCs w:val="20"/>
              </w:rPr>
              <w:t>зможе мотивувати і довести це шляхами, не забороненими чинним законодавством;</w:t>
            </w:r>
          </w:p>
          <w:p w14:paraId="6FFB686B" w14:textId="2A59EA6D" w:rsidR="003F3475" w:rsidRPr="003F3475" w:rsidRDefault="00337E64" w:rsidP="003F3475">
            <w:pPr>
              <w:pStyle w:val="ListParagraph"/>
              <w:numPr>
                <w:ilvl w:val="2"/>
                <w:numId w:val="12"/>
              </w:numPr>
              <w:snapToGrid w:val="0"/>
              <w:jc w:val="both"/>
              <w:rPr>
                <w:sz w:val="20"/>
                <w:szCs w:val="20"/>
              </w:rPr>
            </w:pPr>
            <w:r>
              <w:rPr>
                <w:sz w:val="20"/>
                <w:szCs w:val="20"/>
              </w:rPr>
              <w:t>О</w:t>
            </w:r>
            <w:r w:rsidR="00D01591" w:rsidRPr="003F3475">
              <w:rPr>
                <w:sz w:val="20"/>
                <w:szCs w:val="20"/>
              </w:rPr>
              <w:t>тримати від Туриста необхідну інформацію персонального характеру з метою Реалізації Туристичного Продукту та проведення належної підготовки до його Реалізації;</w:t>
            </w:r>
          </w:p>
          <w:p w14:paraId="185D0BC1" w14:textId="77777777" w:rsidR="003F3475" w:rsidRPr="003F3475" w:rsidRDefault="003F3475" w:rsidP="003F3475">
            <w:pPr>
              <w:pStyle w:val="ListParagraph"/>
              <w:numPr>
                <w:ilvl w:val="2"/>
                <w:numId w:val="12"/>
              </w:numPr>
              <w:snapToGrid w:val="0"/>
              <w:jc w:val="both"/>
              <w:rPr>
                <w:sz w:val="20"/>
                <w:szCs w:val="20"/>
              </w:rPr>
            </w:pPr>
            <w:r w:rsidRPr="003F3475">
              <w:rPr>
                <w:color w:val="000000" w:themeColor="text1"/>
                <w:sz w:val="20"/>
                <w:szCs w:val="20"/>
                <w:lang w:eastAsia="ru-RU"/>
              </w:rPr>
              <w:t xml:space="preserve">Змінити дати Туру (туристичних послуг, туристичного продукту) в разі </w:t>
            </w:r>
            <w:proofErr w:type="spellStart"/>
            <w:r w:rsidRPr="003F3475">
              <w:rPr>
                <w:color w:val="000000" w:themeColor="text1"/>
                <w:sz w:val="20"/>
                <w:szCs w:val="20"/>
                <w:lang w:eastAsia="ru-RU"/>
              </w:rPr>
              <w:t>недокомплектації</w:t>
            </w:r>
            <w:proofErr w:type="spellEnd"/>
            <w:r w:rsidRPr="003F3475">
              <w:rPr>
                <w:color w:val="000000" w:themeColor="text1"/>
                <w:sz w:val="20"/>
                <w:szCs w:val="20"/>
                <w:lang w:eastAsia="ru-RU"/>
              </w:rPr>
              <w:t xml:space="preserve"> групи,  затримки відкриття віз у посольстві або відмові у візі і, як наслідок, </w:t>
            </w:r>
            <w:proofErr w:type="spellStart"/>
            <w:r w:rsidRPr="003F3475">
              <w:rPr>
                <w:color w:val="000000" w:themeColor="text1"/>
                <w:sz w:val="20"/>
                <w:szCs w:val="20"/>
                <w:lang w:eastAsia="ru-RU"/>
              </w:rPr>
              <w:t>недокомплектації</w:t>
            </w:r>
            <w:proofErr w:type="spellEnd"/>
            <w:r w:rsidRPr="003F3475">
              <w:rPr>
                <w:color w:val="000000" w:themeColor="text1"/>
                <w:sz w:val="20"/>
                <w:szCs w:val="20"/>
                <w:lang w:eastAsia="ru-RU"/>
              </w:rPr>
              <w:t xml:space="preserve"> групи, а також у зв’язку з тим, що в програмі туру можливі зміни. Посольства можуть вибірково запрошувати туристів на співбесіду при відкритті віз.</w:t>
            </w:r>
          </w:p>
          <w:p w14:paraId="6BA9FC2F" w14:textId="77777777" w:rsidR="003F3475" w:rsidRPr="003F3475" w:rsidRDefault="003F3475" w:rsidP="003F3475">
            <w:pPr>
              <w:pStyle w:val="ListParagraph"/>
              <w:numPr>
                <w:ilvl w:val="2"/>
                <w:numId w:val="12"/>
              </w:numPr>
              <w:snapToGrid w:val="0"/>
              <w:jc w:val="both"/>
              <w:rPr>
                <w:sz w:val="20"/>
                <w:szCs w:val="20"/>
              </w:rPr>
            </w:pPr>
            <w:r w:rsidRPr="003F3475">
              <w:rPr>
                <w:color w:val="000000" w:themeColor="text1"/>
                <w:sz w:val="20"/>
                <w:szCs w:val="20"/>
                <w:lang w:eastAsia="ru-RU"/>
              </w:rPr>
              <w:t xml:space="preserve">В разі зміни дати Туру (туристичних послуг, туристичного продукту) по причині </w:t>
            </w:r>
            <w:proofErr w:type="spellStart"/>
            <w:r w:rsidRPr="003F3475">
              <w:rPr>
                <w:color w:val="000000" w:themeColor="text1"/>
                <w:sz w:val="20"/>
                <w:szCs w:val="20"/>
                <w:lang w:eastAsia="ru-RU"/>
              </w:rPr>
              <w:t>недокомплектації</w:t>
            </w:r>
            <w:proofErr w:type="spellEnd"/>
            <w:r w:rsidRPr="003F3475">
              <w:rPr>
                <w:color w:val="000000" w:themeColor="text1"/>
                <w:sz w:val="20"/>
                <w:szCs w:val="20"/>
                <w:lang w:eastAsia="ru-RU"/>
              </w:rPr>
              <w:t xml:space="preserve"> групи, Туроператор пропонує Туристу прийняти нові дати Туру (туристичних послуг, туристичного продукту), пропонує Туристу інший Тур (туристичний продукт) або пропонує повернути сплачені грошові кошти у розмірах та в терміни згідно чинного законодавства України.</w:t>
            </w:r>
          </w:p>
          <w:p w14:paraId="44C801BA" w14:textId="77777777" w:rsidR="003F3475" w:rsidRPr="003F3475" w:rsidRDefault="003F3475" w:rsidP="003F3475">
            <w:pPr>
              <w:pStyle w:val="ListParagraph"/>
              <w:numPr>
                <w:ilvl w:val="2"/>
                <w:numId w:val="12"/>
              </w:numPr>
              <w:snapToGrid w:val="0"/>
              <w:jc w:val="both"/>
              <w:rPr>
                <w:sz w:val="20"/>
                <w:szCs w:val="20"/>
              </w:rPr>
            </w:pPr>
            <w:r w:rsidRPr="003F3475">
              <w:rPr>
                <w:color w:val="000000" w:themeColor="text1"/>
                <w:sz w:val="20"/>
                <w:szCs w:val="20"/>
                <w:lang w:eastAsia="ru-RU"/>
              </w:rPr>
              <w:t xml:space="preserve">Здійснити перестановку (оперативні зміни) виконання будь-яких екскурсійних та супутніх заходів / надання послуг (в </w:t>
            </w:r>
            <w:proofErr w:type="spellStart"/>
            <w:r w:rsidRPr="003F3475">
              <w:rPr>
                <w:color w:val="000000" w:themeColor="text1"/>
                <w:sz w:val="20"/>
                <w:szCs w:val="20"/>
                <w:lang w:eastAsia="ru-RU"/>
              </w:rPr>
              <w:t>т.ч</w:t>
            </w:r>
            <w:proofErr w:type="spellEnd"/>
            <w:r w:rsidRPr="003F3475">
              <w:rPr>
                <w:color w:val="000000" w:themeColor="text1"/>
                <w:sz w:val="20"/>
                <w:szCs w:val="20"/>
                <w:lang w:eastAsia="ru-RU"/>
              </w:rPr>
              <w:t>. послуг розміщення) за програмою туристичного продукту (в тому числі перенесення таких заходів / послуг з одного дня на інший за програмою Туристичного Продукту) без зміни сумарного обсягу послуг за програмою туристичного продукту; Туроператор  також має право замінювати екскурсійні та супутні заходи / надання екскурсійних та супутніх послуг на рівноцінні, якщо це пов'язано з неможливістю виконання запланованих заходів / надання запланованих послуг з вини третіх сторін, включаючи, але не обмежуючись: через зміну режиму роботи запланованого об'єкту відвідування, через непланове закриття об'єкту відвідування, через закриття об'єкту відвідування на ремонт та / або реконструкцію, через оголошення об'єктами відвідування позапланових санітарних днів, через відсутність ліцензованого гіда-</w:t>
            </w:r>
            <w:proofErr w:type="spellStart"/>
            <w:r w:rsidRPr="003F3475">
              <w:rPr>
                <w:color w:val="000000" w:themeColor="text1"/>
                <w:sz w:val="20"/>
                <w:szCs w:val="20"/>
                <w:lang w:eastAsia="ru-RU"/>
              </w:rPr>
              <w:t>екскурсовада</w:t>
            </w:r>
            <w:proofErr w:type="spellEnd"/>
            <w:r w:rsidRPr="003F3475">
              <w:rPr>
                <w:color w:val="000000" w:themeColor="text1"/>
                <w:sz w:val="20"/>
                <w:szCs w:val="20"/>
                <w:lang w:eastAsia="ru-RU"/>
              </w:rPr>
              <w:t xml:space="preserve">, який </w:t>
            </w:r>
            <w:proofErr w:type="spellStart"/>
            <w:r w:rsidRPr="003F3475">
              <w:rPr>
                <w:color w:val="000000" w:themeColor="text1"/>
                <w:sz w:val="20"/>
                <w:szCs w:val="20"/>
                <w:lang w:eastAsia="ru-RU"/>
              </w:rPr>
              <w:t>задовльняє</w:t>
            </w:r>
            <w:proofErr w:type="spellEnd"/>
            <w:r w:rsidRPr="003F3475">
              <w:rPr>
                <w:color w:val="000000" w:themeColor="text1"/>
                <w:sz w:val="20"/>
                <w:szCs w:val="20"/>
                <w:lang w:eastAsia="ru-RU"/>
              </w:rPr>
              <w:t xml:space="preserve"> всі потреби </w:t>
            </w:r>
            <w:r w:rsidRPr="003F3475">
              <w:rPr>
                <w:color w:val="000000" w:themeColor="text1"/>
                <w:sz w:val="20"/>
                <w:szCs w:val="20"/>
                <w:lang w:eastAsia="ru-RU"/>
              </w:rPr>
              <w:lastRenderedPageBreak/>
              <w:t>та відповідає всім вимогам виставленим Туроператором та туристичною групою, в місці проведення екскурсії, тощо.</w:t>
            </w:r>
          </w:p>
          <w:p w14:paraId="64ABA044" w14:textId="77777777" w:rsidR="003F3475" w:rsidRPr="003F3475" w:rsidRDefault="003F3475" w:rsidP="003F3475">
            <w:pPr>
              <w:pStyle w:val="ListParagraph"/>
              <w:numPr>
                <w:ilvl w:val="2"/>
                <w:numId w:val="12"/>
              </w:numPr>
              <w:snapToGrid w:val="0"/>
              <w:jc w:val="both"/>
              <w:rPr>
                <w:sz w:val="20"/>
                <w:szCs w:val="20"/>
              </w:rPr>
            </w:pPr>
            <w:r w:rsidRPr="003F3475">
              <w:rPr>
                <w:color w:val="000000"/>
                <w:sz w:val="20"/>
                <w:szCs w:val="20"/>
              </w:rPr>
              <w:t>Змінити перевізника, час відправлення, місце відправлення. За можливі затримки перевізників Туроператор відповідальності не несе; за пропущені при цьому обіди (вечері, сніданки) компенсація не надається.</w:t>
            </w:r>
          </w:p>
          <w:p w14:paraId="11F40977" w14:textId="77777777" w:rsidR="003F3475" w:rsidRPr="003F3475" w:rsidRDefault="003F3475" w:rsidP="003F3475">
            <w:pPr>
              <w:pStyle w:val="ListParagraph"/>
              <w:numPr>
                <w:ilvl w:val="2"/>
                <w:numId w:val="12"/>
              </w:numPr>
              <w:snapToGrid w:val="0"/>
              <w:jc w:val="both"/>
              <w:rPr>
                <w:sz w:val="20"/>
                <w:szCs w:val="20"/>
              </w:rPr>
            </w:pPr>
            <w:r w:rsidRPr="003F3475">
              <w:rPr>
                <w:color w:val="000000"/>
                <w:sz w:val="20"/>
                <w:szCs w:val="20"/>
              </w:rPr>
              <w:t xml:space="preserve">У випадку введення перевізниками змін тарифів авіаквитків, пов'язаних з зміною вартості палива або аеропортових послуг, Туроператор залишає за собою право змінити вартість тарифів авіаквитків для Туриста, попередньо повідомивши про це Туриста через </w:t>
            </w:r>
            <w:proofErr w:type="spellStart"/>
            <w:r w:rsidRPr="003F3475">
              <w:rPr>
                <w:color w:val="000000"/>
                <w:sz w:val="20"/>
                <w:szCs w:val="20"/>
              </w:rPr>
              <w:t>Турагента</w:t>
            </w:r>
            <w:proofErr w:type="spellEnd"/>
            <w:r w:rsidRPr="003F3475">
              <w:rPr>
                <w:color w:val="000000"/>
                <w:sz w:val="20"/>
                <w:szCs w:val="20"/>
              </w:rPr>
              <w:t>.</w:t>
            </w:r>
          </w:p>
          <w:p w14:paraId="61B1B1A7" w14:textId="77777777" w:rsidR="003F3475" w:rsidRPr="003F3475" w:rsidRDefault="003F3475" w:rsidP="003F3475">
            <w:pPr>
              <w:pStyle w:val="ListParagraph"/>
              <w:numPr>
                <w:ilvl w:val="2"/>
                <w:numId w:val="12"/>
              </w:numPr>
              <w:snapToGrid w:val="0"/>
              <w:jc w:val="both"/>
              <w:rPr>
                <w:sz w:val="20"/>
                <w:szCs w:val="20"/>
              </w:rPr>
            </w:pPr>
            <w:r w:rsidRPr="003F3475">
              <w:rPr>
                <w:color w:val="000000"/>
                <w:sz w:val="20"/>
                <w:szCs w:val="20"/>
              </w:rPr>
              <w:t xml:space="preserve">Для проведення екскурсій у містах тимчасового перебування по програмі Туру (Туристичного продукту), залучати місцевих ліцензованих гідів-екскурсоводів. Ліцензовані гіди-екскурсоводи можуть надавати екскурсійні </w:t>
            </w:r>
            <w:proofErr w:type="spellStart"/>
            <w:r w:rsidRPr="003F3475">
              <w:rPr>
                <w:color w:val="000000"/>
                <w:sz w:val="20"/>
                <w:szCs w:val="20"/>
              </w:rPr>
              <w:t>полуги</w:t>
            </w:r>
            <w:proofErr w:type="spellEnd"/>
            <w:r w:rsidRPr="003F3475">
              <w:rPr>
                <w:color w:val="000000"/>
                <w:sz w:val="20"/>
                <w:szCs w:val="20"/>
              </w:rPr>
              <w:t>, туристичну інформацію мовами іншими, ніж українська.  Підписанням даного д</w:t>
            </w:r>
            <w:r w:rsidRPr="003F3475">
              <w:rPr>
                <w:sz w:val="20"/>
                <w:szCs w:val="20"/>
              </w:rPr>
              <w:t>оговору на туристичне обслуговування та/або факт здійснення оплати за туристичні послуги Туроператора, Турист надає згоду на визначений порядок надання туристичних послуг.</w:t>
            </w:r>
          </w:p>
          <w:p w14:paraId="53E74F6B" w14:textId="77777777" w:rsidR="003F3475" w:rsidRPr="003F3475" w:rsidRDefault="003F3475" w:rsidP="003F3475">
            <w:pPr>
              <w:pStyle w:val="ListParagraph"/>
              <w:numPr>
                <w:ilvl w:val="2"/>
                <w:numId w:val="12"/>
              </w:numPr>
              <w:snapToGrid w:val="0"/>
              <w:jc w:val="both"/>
              <w:rPr>
                <w:sz w:val="20"/>
                <w:szCs w:val="20"/>
              </w:rPr>
            </w:pPr>
            <w:r w:rsidRPr="003F3475">
              <w:rPr>
                <w:color w:val="000000" w:themeColor="text1"/>
                <w:sz w:val="20"/>
                <w:szCs w:val="20"/>
                <w:lang w:eastAsia="ru-RU"/>
              </w:rPr>
              <w:t>Збільшити або зменшити обсяг туристичних та інших супутніх послуг за програмою туристичного продукту, якщо це пов'язано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 умови (затори, припинення руху транспорту дорогами, блокування доріг, страйки, ремонтні роботи, встановлення об'їздів тощо), погіршення погодних умов (ожеледиця, низька видимість, низька швидкість руху тощо), запізнення залізничного, авіаційного, морського, річкового, підземного та інших видів транспорту; дії чи бездіяльність прикордонних, митних, інших офіційних державних служб України та іноземних держав тощо.</w:t>
            </w:r>
          </w:p>
          <w:p w14:paraId="407C885D" w14:textId="77777777" w:rsidR="003F3475" w:rsidRPr="003F3475" w:rsidRDefault="003F3475" w:rsidP="003F3475">
            <w:pPr>
              <w:pStyle w:val="ListParagraph"/>
              <w:numPr>
                <w:ilvl w:val="2"/>
                <w:numId w:val="12"/>
              </w:numPr>
              <w:snapToGrid w:val="0"/>
              <w:jc w:val="both"/>
              <w:rPr>
                <w:sz w:val="20"/>
                <w:szCs w:val="20"/>
              </w:rPr>
            </w:pPr>
            <w:r w:rsidRPr="003F3475">
              <w:rPr>
                <w:color w:val="000000" w:themeColor="text1"/>
                <w:sz w:val="20"/>
                <w:szCs w:val="20"/>
                <w:lang w:eastAsia="ru-RU"/>
              </w:rPr>
              <w:t xml:space="preserve">Відмовитися від виконання Договору в цілому, включаючи, але не обмежуючись такими випадками: виникнення форс-мажорних обставин, визначених Договором, при яких надання  туристичних послуг (Туристичного Продукту) виявиться неможливим; відмови конкретного консульства/дипломатичної установи іноземної держави у видачі Туристу візи/дозволу на в'їзд (про що Туроператор невідкладно інформує Туриста через </w:t>
            </w:r>
            <w:proofErr w:type="spellStart"/>
            <w:r w:rsidRPr="003F3475">
              <w:rPr>
                <w:color w:val="000000" w:themeColor="text1"/>
                <w:sz w:val="20"/>
                <w:szCs w:val="20"/>
                <w:lang w:eastAsia="ru-RU"/>
              </w:rPr>
              <w:t>Турагента</w:t>
            </w:r>
            <w:proofErr w:type="spellEnd"/>
            <w:r w:rsidRPr="003F3475">
              <w:rPr>
                <w:color w:val="000000" w:themeColor="text1"/>
                <w:sz w:val="20"/>
                <w:szCs w:val="20"/>
                <w:lang w:eastAsia="ru-RU"/>
              </w:rPr>
              <w:t xml:space="preserve">, але не пізніше, ніж за 48 годин з моменту, коли про це стало відомо Туроператору); в разі невчасного та/або неповного подання Туристом Туроператору необхідних для оформлення Туристичного Продукту документів; в разі подання Туристом Туроператору неправдивих та/або завідомо неправдивих даних і інформації щодо себе, та/або підроблених чи не чинних документів; в разі, якщо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отримання статусу біженця тощо); у разі несвоєчасної або неповної оплати замовлених туристичних послуг Туроператора; у разі з'ясування обставин, які не дають право Туристу перебувати на території країн Шенгенської угоди, за умовами </w:t>
            </w:r>
            <w:proofErr w:type="spellStart"/>
            <w:r w:rsidRPr="003F3475">
              <w:rPr>
                <w:color w:val="000000" w:themeColor="text1"/>
                <w:sz w:val="20"/>
                <w:szCs w:val="20"/>
                <w:lang w:eastAsia="ru-RU"/>
              </w:rPr>
              <w:t>безвізу</w:t>
            </w:r>
            <w:proofErr w:type="spellEnd"/>
            <w:r w:rsidRPr="003F3475">
              <w:rPr>
                <w:color w:val="000000" w:themeColor="text1"/>
                <w:sz w:val="20"/>
                <w:szCs w:val="20"/>
                <w:lang w:eastAsia="ru-RU"/>
              </w:rPr>
              <w:t>: використання дозволеної кількості днів перебування на території країн Шенгенської угоди в періоді 180 днів згідно умов безвізового режиму.</w:t>
            </w:r>
          </w:p>
          <w:p w14:paraId="6760AB10" w14:textId="77777777" w:rsidR="003F3475" w:rsidRPr="003F3475" w:rsidRDefault="003F3475" w:rsidP="003F3475">
            <w:pPr>
              <w:pStyle w:val="ListParagraph"/>
              <w:numPr>
                <w:ilvl w:val="2"/>
                <w:numId w:val="12"/>
              </w:numPr>
              <w:snapToGrid w:val="0"/>
              <w:jc w:val="both"/>
              <w:rPr>
                <w:sz w:val="20"/>
                <w:szCs w:val="20"/>
              </w:rPr>
            </w:pPr>
            <w:r w:rsidRPr="003F3475">
              <w:rPr>
                <w:sz w:val="20"/>
                <w:szCs w:val="20"/>
              </w:rPr>
              <w:t>У</w:t>
            </w:r>
            <w:r w:rsidR="00D01591" w:rsidRPr="003F3475">
              <w:rPr>
                <w:sz w:val="20"/>
                <w:szCs w:val="20"/>
              </w:rPr>
              <w:t xml:space="preserve"> виключних випадках змінювати передбачені Додатком №1 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та кондиціювання повітря, </w:t>
            </w:r>
            <w:proofErr w:type="spellStart"/>
            <w:r w:rsidR="00D01591" w:rsidRPr="003F3475">
              <w:rPr>
                <w:sz w:val="20"/>
                <w:szCs w:val="20"/>
              </w:rPr>
              <w:t>овербукінг</w:t>
            </w:r>
            <w:proofErr w:type="spellEnd"/>
            <w:r w:rsidR="00D01591" w:rsidRPr="003F3475">
              <w:rPr>
                <w:sz w:val="20"/>
                <w:szCs w:val="20"/>
              </w:rPr>
              <w:t xml:space="preserve">, тощо), про що Турист має бути проінформованим; </w:t>
            </w:r>
            <w:proofErr w:type="spellStart"/>
            <w:r w:rsidR="00D01591" w:rsidRPr="003F3475">
              <w:rPr>
                <w:sz w:val="20"/>
                <w:szCs w:val="20"/>
              </w:rPr>
              <w:t>оперативно</w:t>
            </w:r>
            <w:proofErr w:type="spellEnd"/>
            <w:r w:rsidR="00D01591" w:rsidRPr="003F3475">
              <w:rPr>
                <w:sz w:val="20"/>
                <w:szCs w:val="20"/>
              </w:rPr>
              <w:t xml:space="preserve"> змінювати порядок проведення екскурсійних, та/або культурних, та/або пізнавальних заходів, передбачених Додатком №1;</w:t>
            </w:r>
          </w:p>
          <w:p w14:paraId="3F97238F" w14:textId="77777777" w:rsidR="003F3475" w:rsidRPr="003F3475" w:rsidRDefault="003F3475" w:rsidP="003F3475">
            <w:pPr>
              <w:pStyle w:val="ListParagraph"/>
              <w:numPr>
                <w:ilvl w:val="2"/>
                <w:numId w:val="12"/>
              </w:numPr>
              <w:snapToGrid w:val="0"/>
              <w:jc w:val="both"/>
              <w:rPr>
                <w:sz w:val="20"/>
                <w:szCs w:val="20"/>
              </w:rPr>
            </w:pPr>
            <w:r w:rsidRPr="003F3475">
              <w:rPr>
                <w:color w:val="000000" w:themeColor="text1"/>
                <w:sz w:val="20"/>
                <w:szCs w:val="20"/>
                <w:lang w:eastAsia="ru-RU"/>
              </w:rPr>
              <w:t xml:space="preserve">Скасувати проведення факультативної (них) </w:t>
            </w:r>
            <w:proofErr w:type="spellStart"/>
            <w:r w:rsidRPr="003F3475">
              <w:rPr>
                <w:color w:val="000000" w:themeColor="text1"/>
                <w:sz w:val="20"/>
                <w:szCs w:val="20"/>
                <w:lang w:eastAsia="ru-RU"/>
              </w:rPr>
              <w:t>ексурсії</w:t>
            </w:r>
            <w:proofErr w:type="spellEnd"/>
            <w:r w:rsidRPr="003F3475">
              <w:rPr>
                <w:color w:val="000000" w:themeColor="text1"/>
                <w:sz w:val="20"/>
                <w:szCs w:val="20"/>
                <w:lang w:eastAsia="ru-RU"/>
              </w:rPr>
              <w:t xml:space="preserve"> (</w:t>
            </w:r>
            <w:proofErr w:type="spellStart"/>
            <w:r w:rsidRPr="003F3475">
              <w:rPr>
                <w:color w:val="000000" w:themeColor="text1"/>
                <w:sz w:val="20"/>
                <w:szCs w:val="20"/>
                <w:lang w:eastAsia="ru-RU"/>
              </w:rPr>
              <w:t>ій</w:t>
            </w:r>
            <w:proofErr w:type="spellEnd"/>
            <w:r w:rsidRPr="003F3475">
              <w:rPr>
                <w:color w:val="000000" w:themeColor="text1"/>
                <w:sz w:val="20"/>
                <w:szCs w:val="20"/>
                <w:lang w:eastAsia="ru-RU"/>
              </w:rPr>
              <w:t xml:space="preserve">) у разі відсутності ліцензованого гіда-екскурсовода, який </w:t>
            </w:r>
            <w:proofErr w:type="spellStart"/>
            <w:r w:rsidRPr="003F3475">
              <w:rPr>
                <w:color w:val="000000" w:themeColor="text1"/>
                <w:sz w:val="20"/>
                <w:szCs w:val="20"/>
                <w:lang w:eastAsia="ru-RU"/>
              </w:rPr>
              <w:t>задовільняє</w:t>
            </w:r>
            <w:proofErr w:type="spellEnd"/>
            <w:r w:rsidRPr="003F3475">
              <w:rPr>
                <w:color w:val="000000" w:themeColor="text1"/>
                <w:sz w:val="20"/>
                <w:szCs w:val="20"/>
                <w:lang w:eastAsia="ru-RU"/>
              </w:rPr>
              <w:t xml:space="preserve"> потреби туристичної групи, з поверненням грошових коштів сплачених за цю(ці) екскурсію (</w:t>
            </w:r>
            <w:proofErr w:type="spellStart"/>
            <w:r w:rsidRPr="003F3475">
              <w:rPr>
                <w:color w:val="000000" w:themeColor="text1"/>
                <w:sz w:val="20"/>
                <w:szCs w:val="20"/>
                <w:lang w:eastAsia="ru-RU"/>
              </w:rPr>
              <w:t>ії</w:t>
            </w:r>
            <w:proofErr w:type="spellEnd"/>
            <w:r w:rsidRPr="003F3475">
              <w:rPr>
                <w:color w:val="000000" w:themeColor="text1"/>
                <w:sz w:val="20"/>
                <w:szCs w:val="20"/>
                <w:lang w:eastAsia="ru-RU"/>
              </w:rPr>
              <w:t>).</w:t>
            </w:r>
          </w:p>
          <w:p w14:paraId="5AA1BC04" w14:textId="77777777" w:rsidR="003F3475" w:rsidRPr="003F3475" w:rsidRDefault="003F3475" w:rsidP="003F3475">
            <w:pPr>
              <w:pStyle w:val="ListParagraph"/>
              <w:numPr>
                <w:ilvl w:val="2"/>
                <w:numId w:val="12"/>
              </w:numPr>
              <w:snapToGrid w:val="0"/>
              <w:jc w:val="both"/>
              <w:rPr>
                <w:sz w:val="20"/>
                <w:szCs w:val="20"/>
              </w:rPr>
            </w:pPr>
            <w:r w:rsidRPr="003F3475">
              <w:rPr>
                <w:color w:val="000000" w:themeColor="text1"/>
                <w:sz w:val="20"/>
                <w:szCs w:val="20"/>
                <w:lang w:eastAsia="ru-RU"/>
              </w:rPr>
              <w:t xml:space="preserve">Скасувати проведення факультативної (них) </w:t>
            </w:r>
            <w:proofErr w:type="spellStart"/>
            <w:r w:rsidRPr="003F3475">
              <w:rPr>
                <w:color w:val="000000" w:themeColor="text1"/>
                <w:sz w:val="20"/>
                <w:szCs w:val="20"/>
                <w:lang w:eastAsia="ru-RU"/>
              </w:rPr>
              <w:t>ексурсії</w:t>
            </w:r>
            <w:proofErr w:type="spellEnd"/>
            <w:r w:rsidRPr="003F3475">
              <w:rPr>
                <w:color w:val="000000" w:themeColor="text1"/>
                <w:sz w:val="20"/>
                <w:szCs w:val="20"/>
                <w:lang w:eastAsia="ru-RU"/>
              </w:rPr>
              <w:t xml:space="preserve"> (</w:t>
            </w:r>
            <w:proofErr w:type="spellStart"/>
            <w:r w:rsidRPr="003F3475">
              <w:rPr>
                <w:color w:val="000000" w:themeColor="text1"/>
                <w:sz w:val="20"/>
                <w:szCs w:val="20"/>
                <w:lang w:eastAsia="ru-RU"/>
              </w:rPr>
              <w:t>ій</w:t>
            </w:r>
            <w:proofErr w:type="spellEnd"/>
            <w:r w:rsidRPr="003F3475">
              <w:rPr>
                <w:color w:val="000000" w:themeColor="text1"/>
                <w:sz w:val="20"/>
                <w:szCs w:val="20"/>
                <w:lang w:eastAsia="ru-RU"/>
              </w:rPr>
              <w:t xml:space="preserve">) згідно програми туру у разі </w:t>
            </w:r>
            <w:proofErr w:type="spellStart"/>
            <w:r w:rsidRPr="003F3475">
              <w:rPr>
                <w:color w:val="000000" w:themeColor="text1"/>
                <w:sz w:val="20"/>
                <w:szCs w:val="20"/>
                <w:lang w:eastAsia="ru-RU"/>
              </w:rPr>
              <w:t>відсутноті</w:t>
            </w:r>
            <w:proofErr w:type="spellEnd"/>
            <w:r w:rsidRPr="003F3475">
              <w:rPr>
                <w:color w:val="000000" w:themeColor="text1"/>
                <w:sz w:val="20"/>
                <w:szCs w:val="20"/>
                <w:lang w:eastAsia="ru-RU"/>
              </w:rPr>
              <w:t xml:space="preserve"> достатньої кількості учасників групового туру відвідати цю (ці) факультативну (ні) екскурсії. Необхідну мінімальну кількість учасників, яка необхідна для проведення факультативної екскурсії, повідомляє супроводжуючий (керівник групи) по кожній такій факультативній </w:t>
            </w:r>
            <w:proofErr w:type="spellStart"/>
            <w:r w:rsidRPr="003F3475">
              <w:rPr>
                <w:color w:val="000000" w:themeColor="text1"/>
                <w:sz w:val="20"/>
                <w:szCs w:val="20"/>
                <w:lang w:eastAsia="ru-RU"/>
              </w:rPr>
              <w:t>екскурії</w:t>
            </w:r>
            <w:proofErr w:type="spellEnd"/>
            <w:r w:rsidRPr="003F3475">
              <w:rPr>
                <w:color w:val="000000" w:themeColor="text1"/>
                <w:sz w:val="20"/>
                <w:szCs w:val="20"/>
                <w:lang w:eastAsia="ru-RU"/>
              </w:rPr>
              <w:t xml:space="preserve"> окремо.</w:t>
            </w:r>
          </w:p>
          <w:p w14:paraId="097D6A41" w14:textId="77777777" w:rsidR="003F3475" w:rsidRPr="003F3475" w:rsidRDefault="003F3475" w:rsidP="003F3475">
            <w:pPr>
              <w:pStyle w:val="ListParagraph"/>
              <w:numPr>
                <w:ilvl w:val="2"/>
                <w:numId w:val="12"/>
              </w:numPr>
              <w:snapToGrid w:val="0"/>
              <w:jc w:val="both"/>
              <w:rPr>
                <w:sz w:val="20"/>
                <w:szCs w:val="20"/>
              </w:rPr>
            </w:pPr>
            <w:r w:rsidRPr="003F3475">
              <w:rPr>
                <w:color w:val="000000" w:themeColor="text1"/>
                <w:sz w:val="20"/>
                <w:szCs w:val="20"/>
                <w:lang w:eastAsia="ru-RU"/>
              </w:rPr>
              <w:t>На будь-які зміни тривалості, маршруту та інших параметрів туристичних послуг, що входять до складу туристичного продукту, якщо це пов'язано з необхідністю гарантування безпеки Туриста.</w:t>
            </w:r>
          </w:p>
          <w:p w14:paraId="505E664E" w14:textId="77777777" w:rsidR="003F3475" w:rsidRPr="003F3475" w:rsidRDefault="003F3475" w:rsidP="003F3475">
            <w:pPr>
              <w:pStyle w:val="ListParagraph"/>
              <w:numPr>
                <w:ilvl w:val="2"/>
                <w:numId w:val="12"/>
              </w:numPr>
              <w:snapToGrid w:val="0"/>
              <w:jc w:val="both"/>
              <w:rPr>
                <w:sz w:val="20"/>
                <w:szCs w:val="20"/>
              </w:rPr>
            </w:pPr>
            <w:r w:rsidRPr="003F3475">
              <w:rPr>
                <w:color w:val="000000"/>
                <w:sz w:val="20"/>
                <w:szCs w:val="20"/>
              </w:rPr>
              <w:t>Змінити вартість замовленого туристичного продукту у випадках, передбачених даним Договором.</w:t>
            </w:r>
          </w:p>
          <w:p w14:paraId="471F8AD7" w14:textId="03759193" w:rsidR="003F3475" w:rsidRPr="003F3475" w:rsidRDefault="003F3475" w:rsidP="003F3475">
            <w:pPr>
              <w:pStyle w:val="ListParagraph"/>
              <w:numPr>
                <w:ilvl w:val="2"/>
                <w:numId w:val="12"/>
              </w:numPr>
              <w:snapToGrid w:val="0"/>
              <w:jc w:val="both"/>
              <w:rPr>
                <w:sz w:val="20"/>
                <w:szCs w:val="20"/>
              </w:rPr>
            </w:pPr>
            <w:r w:rsidRPr="003F3475">
              <w:rPr>
                <w:color w:val="000000"/>
                <w:sz w:val="20"/>
                <w:szCs w:val="20"/>
              </w:rPr>
              <w:t>У випадку несвоєчасної чи неповної оплати за договором, Туроператор має право анулювати замовлений комплекс туристичних послуг у відповідності з умовами ануляції туру.</w:t>
            </w:r>
          </w:p>
          <w:p w14:paraId="201E251C" w14:textId="77777777" w:rsidR="003F3475" w:rsidRPr="006A028C" w:rsidRDefault="003F3475" w:rsidP="003F3475">
            <w:pPr>
              <w:pStyle w:val="ListParagraph"/>
              <w:ind w:left="1080"/>
              <w:jc w:val="both"/>
              <w:rPr>
                <w:color w:val="000000"/>
                <w:sz w:val="18"/>
                <w:szCs w:val="18"/>
              </w:rPr>
            </w:pPr>
          </w:p>
          <w:p w14:paraId="23BF0C1E" w14:textId="77777777" w:rsidR="003F3475" w:rsidRPr="00503D50" w:rsidRDefault="003F3475" w:rsidP="003F3475">
            <w:pPr>
              <w:numPr>
                <w:ilvl w:val="0"/>
                <w:numId w:val="2"/>
              </w:numPr>
              <w:snapToGrid w:val="0"/>
              <w:jc w:val="both"/>
              <w:rPr>
                <w:sz w:val="20"/>
                <w:szCs w:val="20"/>
              </w:rPr>
            </w:pPr>
          </w:p>
          <w:p w14:paraId="2B079B75" w14:textId="77777777" w:rsidR="00D01591" w:rsidRPr="00503D50" w:rsidRDefault="00D01591" w:rsidP="00E66688">
            <w:pPr>
              <w:snapToGrid w:val="0"/>
              <w:jc w:val="both"/>
              <w:rPr>
                <w:b/>
                <w:sz w:val="20"/>
                <w:szCs w:val="20"/>
              </w:rPr>
            </w:pPr>
            <w:r w:rsidRPr="00503D50">
              <w:rPr>
                <w:b/>
                <w:sz w:val="20"/>
                <w:szCs w:val="20"/>
              </w:rPr>
              <w:t>4.Права Туриста</w:t>
            </w:r>
          </w:p>
          <w:p w14:paraId="5DE3ACB2" w14:textId="77777777" w:rsidR="00D01591" w:rsidRPr="00503D50" w:rsidRDefault="00D01591" w:rsidP="00E66688">
            <w:pPr>
              <w:snapToGrid w:val="0"/>
              <w:jc w:val="both"/>
              <w:rPr>
                <w:sz w:val="20"/>
                <w:szCs w:val="20"/>
              </w:rPr>
            </w:pPr>
            <w:r w:rsidRPr="00503D50">
              <w:rPr>
                <w:sz w:val="20"/>
                <w:szCs w:val="20"/>
              </w:rPr>
              <w:t>4.1. Турист має право на:</w:t>
            </w:r>
          </w:p>
          <w:p w14:paraId="026516AA" w14:textId="77777777" w:rsidR="00D01591" w:rsidRPr="00503D50" w:rsidRDefault="00D01591" w:rsidP="003F3475">
            <w:pPr>
              <w:numPr>
                <w:ilvl w:val="0"/>
                <w:numId w:val="2"/>
              </w:numPr>
              <w:snapToGrid w:val="0"/>
              <w:jc w:val="both"/>
              <w:rPr>
                <w:sz w:val="20"/>
                <w:szCs w:val="20"/>
              </w:rPr>
            </w:pPr>
            <w:r w:rsidRPr="00503D50">
              <w:rPr>
                <w:sz w:val="20"/>
                <w:szCs w:val="20"/>
              </w:rPr>
              <w:t>необхідну і достовірну інформацію про правила в'їзду до країни (місцевості) тимчасового перебування, а також виїзду з країни (місцевості) тимчасового перебування і перебування там,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середовища;</w:t>
            </w:r>
          </w:p>
          <w:p w14:paraId="7B231DBE" w14:textId="77777777" w:rsidR="00D01591" w:rsidRPr="00503D50" w:rsidRDefault="00D01591" w:rsidP="003F3475">
            <w:pPr>
              <w:numPr>
                <w:ilvl w:val="0"/>
                <w:numId w:val="2"/>
              </w:numPr>
              <w:snapToGrid w:val="0"/>
              <w:jc w:val="both"/>
              <w:rPr>
                <w:sz w:val="20"/>
                <w:szCs w:val="20"/>
              </w:rPr>
            </w:pPr>
            <w:r w:rsidRPr="00503D50">
              <w:rPr>
                <w:sz w:val="20"/>
                <w:szCs w:val="20"/>
              </w:rPr>
              <w:t xml:space="preserve">інформацію про наявність ліцензії у </w:t>
            </w:r>
            <w:r w:rsidRPr="00503D50">
              <w:rPr>
                <w:sz w:val="20"/>
                <w:szCs w:val="20"/>
                <w:lang w:val="ru-RU"/>
              </w:rPr>
              <w:t>ТУРОПЕРАТОРА</w:t>
            </w:r>
            <w:r w:rsidRPr="00503D50">
              <w:rPr>
                <w:sz w:val="20"/>
                <w:szCs w:val="20"/>
              </w:rPr>
              <w:t>, необхідних дозволів</w:t>
            </w:r>
            <w:r w:rsidRPr="00503D50">
              <w:rPr>
                <w:sz w:val="20"/>
                <w:szCs w:val="20"/>
                <w:lang w:val="ru-RU"/>
              </w:rPr>
              <w:t>,</w:t>
            </w:r>
            <w:r w:rsidRPr="00503D50">
              <w:rPr>
                <w:sz w:val="20"/>
                <w:szCs w:val="20"/>
              </w:rPr>
              <w:t xml:space="preserve"> інших документів, наявність яких передбачена законодавством;</w:t>
            </w:r>
          </w:p>
          <w:p w14:paraId="0D3905C1" w14:textId="77777777" w:rsidR="00D01591" w:rsidRPr="00503D50" w:rsidRDefault="00D01591" w:rsidP="003F3475">
            <w:pPr>
              <w:numPr>
                <w:ilvl w:val="0"/>
                <w:numId w:val="2"/>
              </w:numPr>
              <w:snapToGrid w:val="0"/>
              <w:jc w:val="both"/>
              <w:rPr>
                <w:sz w:val="20"/>
                <w:szCs w:val="20"/>
              </w:rPr>
            </w:pPr>
            <w:r w:rsidRPr="00503D50">
              <w:rPr>
                <w:sz w:val="20"/>
                <w:szCs w:val="20"/>
              </w:rPr>
              <w:lastRenderedPageBreak/>
              <w:t xml:space="preserve">інформацію про наявність фінансового забезпечення відповідальності ТУРОПЕРАТОРА у вигляді банківської гарантії, виданої банківською чи кредитною установою, назву банківської (кредитної) установи, розмір гарантії та наявність договору з такою установою; </w:t>
            </w:r>
          </w:p>
          <w:p w14:paraId="5F9E6D97" w14:textId="77777777" w:rsidR="00D01591" w:rsidRPr="00503D50" w:rsidRDefault="00D01591" w:rsidP="003F3475">
            <w:pPr>
              <w:numPr>
                <w:ilvl w:val="0"/>
                <w:numId w:val="2"/>
              </w:numPr>
              <w:snapToGrid w:val="0"/>
              <w:jc w:val="both"/>
              <w:rPr>
                <w:sz w:val="20"/>
                <w:szCs w:val="20"/>
              </w:rPr>
            </w:pPr>
            <w:r w:rsidRPr="00503D50">
              <w:rPr>
                <w:sz w:val="20"/>
                <w:szCs w:val="20"/>
              </w:rPr>
              <w:t xml:space="preserve">отримання комплексу туристичних послуг, передбачених Договором; іншу інформацію, отримання якої передбачене Туристом від </w:t>
            </w:r>
            <w:r w:rsidRPr="00503D50">
              <w:rPr>
                <w:sz w:val="20"/>
                <w:szCs w:val="20"/>
                <w:lang w:val="ru-RU"/>
              </w:rPr>
              <w:t>ТУРОПЕРАТОРА</w:t>
            </w:r>
            <w:r w:rsidRPr="00503D50">
              <w:rPr>
                <w:sz w:val="20"/>
                <w:szCs w:val="20"/>
              </w:rPr>
              <w:t xml:space="preserve"> чинним законодавством України;</w:t>
            </w:r>
          </w:p>
          <w:p w14:paraId="5BDF27B3" w14:textId="77777777" w:rsidR="00D01591" w:rsidRPr="00503D50" w:rsidRDefault="00D01591" w:rsidP="003F3475">
            <w:pPr>
              <w:numPr>
                <w:ilvl w:val="0"/>
                <w:numId w:val="2"/>
              </w:numPr>
              <w:snapToGrid w:val="0"/>
              <w:jc w:val="both"/>
              <w:rPr>
                <w:sz w:val="20"/>
                <w:szCs w:val="20"/>
              </w:rPr>
            </w:pPr>
            <w:r w:rsidRPr="00503D50">
              <w:rPr>
                <w:sz w:val="20"/>
                <w:szCs w:val="20"/>
              </w:rPr>
              <w:t>особисту безпеку, захист життя, здоров'я, прав споживача,  забезпечення яких здійснюється Туроператором та іншими суб’єктами що надають туристичні послуги;</w:t>
            </w:r>
          </w:p>
          <w:p w14:paraId="1B02E2CF" w14:textId="77777777" w:rsidR="00D01591" w:rsidRDefault="00D01591" w:rsidP="00E66688">
            <w:pPr>
              <w:snapToGrid w:val="0"/>
              <w:jc w:val="both"/>
              <w:rPr>
                <w:sz w:val="20"/>
                <w:szCs w:val="20"/>
              </w:rPr>
            </w:pPr>
            <w:r w:rsidRPr="00503D50">
              <w:rPr>
                <w:sz w:val="20"/>
                <w:szCs w:val="20"/>
              </w:rPr>
              <w:t xml:space="preserve">              відшкодування матеріальних і моральних збитків У випадку, визначеному у ч. 11 ст. 20 закону України «Про туризм», Туроператор виплачує Туристу компенсацію у розмірі 500 грн.</w:t>
            </w:r>
          </w:p>
          <w:p w14:paraId="42255472" w14:textId="77777777" w:rsidR="007747D1" w:rsidRPr="00503D50" w:rsidRDefault="007747D1" w:rsidP="00E66688">
            <w:pPr>
              <w:snapToGrid w:val="0"/>
              <w:jc w:val="both"/>
              <w:rPr>
                <w:sz w:val="20"/>
                <w:szCs w:val="20"/>
              </w:rPr>
            </w:pPr>
          </w:p>
          <w:p w14:paraId="58C3DE70" w14:textId="77777777" w:rsidR="00D01591" w:rsidRPr="00503D50" w:rsidRDefault="00D01591" w:rsidP="00E66688">
            <w:pPr>
              <w:snapToGrid w:val="0"/>
              <w:jc w:val="both"/>
              <w:rPr>
                <w:b/>
                <w:bCs/>
                <w:sz w:val="20"/>
                <w:szCs w:val="20"/>
              </w:rPr>
            </w:pPr>
            <w:r w:rsidRPr="00503D50">
              <w:rPr>
                <w:b/>
                <w:bCs/>
                <w:sz w:val="20"/>
                <w:szCs w:val="20"/>
              </w:rPr>
              <w:t>5. Вартість Туристичного Продукту(Туристичних послуг) та порядок розрахунків</w:t>
            </w:r>
          </w:p>
          <w:p w14:paraId="6D395437" w14:textId="77777777" w:rsidR="00D01591" w:rsidRPr="00503D50" w:rsidRDefault="00D01591" w:rsidP="00E66688">
            <w:pPr>
              <w:snapToGrid w:val="0"/>
              <w:jc w:val="both"/>
              <w:rPr>
                <w:bCs/>
                <w:iCs/>
                <w:sz w:val="20"/>
                <w:szCs w:val="20"/>
              </w:rPr>
            </w:pPr>
            <w:r w:rsidRPr="00503D50">
              <w:rPr>
                <w:bCs/>
                <w:iCs/>
                <w:sz w:val="20"/>
                <w:szCs w:val="20"/>
              </w:rPr>
              <w:t xml:space="preserve">5.1. </w:t>
            </w:r>
            <w:r w:rsidRPr="00503D50">
              <w:rPr>
                <w:sz w:val="20"/>
                <w:szCs w:val="20"/>
              </w:rPr>
              <w:t>Ціна послуг складає __________ (</w:t>
            </w:r>
            <w:proofErr w:type="spellStart"/>
            <w:r w:rsidRPr="00503D50">
              <w:rPr>
                <w:sz w:val="20"/>
                <w:szCs w:val="20"/>
              </w:rPr>
              <w:t>Дол</w:t>
            </w:r>
            <w:proofErr w:type="spellEnd"/>
            <w:r w:rsidRPr="00503D50">
              <w:rPr>
                <w:sz w:val="20"/>
                <w:szCs w:val="20"/>
              </w:rPr>
              <w:t xml:space="preserve">. США чи </w:t>
            </w:r>
            <w:proofErr w:type="spellStart"/>
            <w:r w:rsidRPr="00503D50">
              <w:rPr>
                <w:sz w:val="20"/>
                <w:szCs w:val="20"/>
              </w:rPr>
              <w:t>Евро</w:t>
            </w:r>
            <w:proofErr w:type="spellEnd"/>
            <w:r w:rsidRPr="00503D50">
              <w:rPr>
                <w:sz w:val="20"/>
                <w:szCs w:val="20"/>
              </w:rPr>
              <w:t>)</w:t>
            </w:r>
            <w:r w:rsidRPr="00503D50">
              <w:rPr>
                <w:bCs/>
                <w:iCs/>
                <w:sz w:val="20"/>
                <w:szCs w:val="20"/>
              </w:rPr>
              <w:t xml:space="preserve">.  </w:t>
            </w:r>
          </w:p>
          <w:p w14:paraId="4B60A08A" w14:textId="77777777" w:rsidR="00D01591" w:rsidRPr="00503D50" w:rsidRDefault="00D01591" w:rsidP="00E66688">
            <w:pPr>
              <w:snapToGrid w:val="0"/>
              <w:jc w:val="both"/>
              <w:rPr>
                <w:sz w:val="20"/>
                <w:szCs w:val="20"/>
              </w:rPr>
            </w:pPr>
            <w:r w:rsidRPr="00503D50">
              <w:rPr>
                <w:sz w:val="20"/>
                <w:szCs w:val="20"/>
              </w:rPr>
              <w:t>Загальна вартість послуг,  становить ціну помножену на комерційний курс Туроператора на дату фактичної оплати, на момент підписання договору становить _________________________________________________________грн.</w:t>
            </w:r>
          </w:p>
          <w:p w14:paraId="54FBB0D0" w14:textId="77777777" w:rsidR="00D01591" w:rsidRPr="00503D50" w:rsidRDefault="00D01591" w:rsidP="00E66688">
            <w:pPr>
              <w:snapToGrid w:val="0"/>
              <w:jc w:val="both"/>
              <w:rPr>
                <w:sz w:val="20"/>
                <w:szCs w:val="20"/>
              </w:rPr>
            </w:pPr>
            <w:r w:rsidRPr="00503D50">
              <w:rPr>
                <w:sz w:val="20"/>
                <w:szCs w:val="20"/>
              </w:rPr>
              <w:t>В тому числі :</w:t>
            </w:r>
          </w:p>
          <w:p w14:paraId="56BAFDDE" w14:textId="77777777" w:rsidR="00D01591" w:rsidRPr="00503D50" w:rsidRDefault="00D01591" w:rsidP="00E66688">
            <w:pPr>
              <w:snapToGrid w:val="0"/>
              <w:jc w:val="both"/>
              <w:rPr>
                <w:sz w:val="20"/>
                <w:szCs w:val="20"/>
              </w:rPr>
            </w:pPr>
            <w:r w:rsidRPr="00503D50">
              <w:rPr>
                <w:sz w:val="20"/>
                <w:szCs w:val="20"/>
              </w:rPr>
              <w:t>Вартість послуг Туроператора</w:t>
            </w:r>
            <w:r w:rsidRPr="00503D50">
              <w:rPr>
                <w:sz w:val="20"/>
                <w:szCs w:val="20"/>
                <w:lang w:val="ru-RU"/>
              </w:rPr>
              <w:t xml:space="preserve"> та </w:t>
            </w:r>
            <w:r w:rsidRPr="00503D50">
              <w:rPr>
                <w:sz w:val="20"/>
                <w:szCs w:val="20"/>
              </w:rPr>
              <w:t xml:space="preserve">Вартість послуг </w:t>
            </w:r>
            <w:proofErr w:type="spellStart"/>
            <w:r w:rsidRPr="00503D50">
              <w:rPr>
                <w:sz w:val="20"/>
                <w:szCs w:val="20"/>
              </w:rPr>
              <w:t>Турагента</w:t>
            </w:r>
            <w:proofErr w:type="spellEnd"/>
            <w:r w:rsidRPr="00503D50">
              <w:rPr>
                <w:sz w:val="20"/>
                <w:szCs w:val="20"/>
              </w:rPr>
              <w:t>.</w:t>
            </w:r>
          </w:p>
          <w:p w14:paraId="5EAA1379" w14:textId="77777777" w:rsidR="00D01591" w:rsidRPr="00503D50" w:rsidRDefault="00D01591" w:rsidP="00E66688">
            <w:pPr>
              <w:snapToGrid w:val="0"/>
              <w:jc w:val="both"/>
              <w:rPr>
                <w:bCs/>
                <w:iCs/>
                <w:sz w:val="20"/>
                <w:szCs w:val="20"/>
              </w:rPr>
            </w:pPr>
            <w:r w:rsidRPr="00503D50">
              <w:rPr>
                <w:bCs/>
                <w:iCs/>
                <w:sz w:val="20"/>
                <w:szCs w:val="20"/>
                <w:lang w:val="ru-RU"/>
              </w:rPr>
              <w:t xml:space="preserve">5.1.1. </w:t>
            </w:r>
            <w:r w:rsidRPr="00503D50">
              <w:rPr>
                <w:bCs/>
                <w:iCs/>
                <w:sz w:val="20"/>
                <w:szCs w:val="20"/>
              </w:rPr>
              <w:t>У випадку несвоєчасної чи неповної оплати за договором, ТУРОПЕРАТОР має право анулювати замовлений комплекс послуг у відповідності з умовами ануляції туру.</w:t>
            </w:r>
          </w:p>
          <w:p w14:paraId="3DBA0364" w14:textId="77777777" w:rsidR="00D01591" w:rsidRPr="00503D50" w:rsidRDefault="00D01591" w:rsidP="00E66688">
            <w:pPr>
              <w:snapToGrid w:val="0"/>
              <w:jc w:val="both"/>
              <w:rPr>
                <w:bCs/>
                <w:iCs/>
                <w:sz w:val="20"/>
                <w:szCs w:val="20"/>
                <w:lang w:val="en-UA"/>
              </w:rPr>
            </w:pPr>
            <w:r w:rsidRPr="00503D50">
              <w:rPr>
                <w:bCs/>
                <w:iCs/>
                <w:sz w:val="20"/>
                <w:szCs w:val="20"/>
                <w:lang w:val="ru-RU"/>
              </w:rPr>
              <w:t xml:space="preserve">5.1.2 </w:t>
            </w:r>
            <w:r w:rsidRPr="00503D50">
              <w:rPr>
                <w:bCs/>
                <w:iCs/>
                <w:sz w:val="20"/>
                <w:szCs w:val="20"/>
              </w:rPr>
              <w:t xml:space="preserve">Збільшення ціни туристичного продукту, погодженої сторонами, можлива лише за умови істотної зміни обставин, </w:t>
            </w:r>
            <w:r w:rsidRPr="00503D50">
              <w:rPr>
                <w:bCs/>
                <w:iCs/>
                <w:sz w:val="20"/>
                <w:szCs w:val="20"/>
                <w:lang w:val="en-UA"/>
              </w:rPr>
              <w:t xml:space="preserve">передбачених ст. 20 Закону України «Про туризм». </w:t>
            </w:r>
          </w:p>
          <w:p w14:paraId="2420E587" w14:textId="77777777" w:rsidR="00D01591" w:rsidRPr="00503D50" w:rsidRDefault="00D01591" w:rsidP="00E66688">
            <w:pPr>
              <w:snapToGrid w:val="0"/>
              <w:jc w:val="both"/>
              <w:rPr>
                <w:sz w:val="20"/>
                <w:szCs w:val="20"/>
              </w:rPr>
            </w:pPr>
            <w:r w:rsidRPr="00503D50">
              <w:rPr>
                <w:sz w:val="20"/>
                <w:szCs w:val="20"/>
              </w:rPr>
              <w:t xml:space="preserve">5.2. Сторони погодили, що на дату повної оплати загальна вартість послуг для громадян України може бути змінена у напрямку зростання в залежності із змінами курсу гривні по відношенню до долара США чи Євро, оскільки загальна вартість послуг визначається шляхом множення вартості послуг, встановленої </w:t>
            </w:r>
            <w:r w:rsidRPr="00503D50">
              <w:rPr>
                <w:bCs/>
                <w:iCs/>
                <w:sz w:val="20"/>
                <w:szCs w:val="20"/>
              </w:rPr>
              <w:t>ТУРОПЕРАТОР</w:t>
            </w:r>
            <w:r w:rsidRPr="00503D50">
              <w:rPr>
                <w:bCs/>
                <w:iCs/>
                <w:sz w:val="20"/>
                <w:szCs w:val="20"/>
                <w:lang w:val="ru-RU"/>
              </w:rPr>
              <w:t>ОМ</w:t>
            </w:r>
            <w:r w:rsidRPr="00503D50">
              <w:rPr>
                <w:sz w:val="20"/>
                <w:szCs w:val="20"/>
              </w:rPr>
              <w:t xml:space="preserve">, на комерційний курс </w:t>
            </w:r>
            <w:r w:rsidRPr="00503D50">
              <w:rPr>
                <w:bCs/>
                <w:iCs/>
                <w:sz w:val="20"/>
                <w:szCs w:val="20"/>
              </w:rPr>
              <w:t>ТУРОПЕРАТОР</w:t>
            </w:r>
            <w:r w:rsidRPr="00503D50">
              <w:rPr>
                <w:bCs/>
                <w:iCs/>
                <w:sz w:val="20"/>
                <w:szCs w:val="20"/>
                <w:lang w:val="ru-RU"/>
              </w:rPr>
              <w:t>А</w:t>
            </w:r>
            <w:r w:rsidRPr="00503D50">
              <w:rPr>
                <w:sz w:val="20"/>
                <w:szCs w:val="20"/>
              </w:rPr>
              <w:t xml:space="preserve"> на дату фактичної оплати </w:t>
            </w:r>
            <w:r w:rsidRPr="00503D50">
              <w:rPr>
                <w:i/>
                <w:iCs/>
                <w:sz w:val="20"/>
                <w:szCs w:val="20"/>
              </w:rPr>
              <w:t>або</w:t>
            </w:r>
            <w:r w:rsidRPr="00503D50">
              <w:rPr>
                <w:sz w:val="20"/>
                <w:szCs w:val="20"/>
              </w:rPr>
              <w:t xml:space="preserve"> на коригуючий коефіцієнт, встановлений </w:t>
            </w:r>
            <w:r w:rsidRPr="00503D50">
              <w:rPr>
                <w:bCs/>
                <w:iCs/>
                <w:sz w:val="20"/>
                <w:szCs w:val="20"/>
              </w:rPr>
              <w:t>ТУРОПЕРАТОР</w:t>
            </w:r>
            <w:r w:rsidRPr="00503D50">
              <w:rPr>
                <w:bCs/>
                <w:iCs/>
                <w:sz w:val="20"/>
                <w:szCs w:val="20"/>
                <w:lang w:val="ru-RU"/>
              </w:rPr>
              <w:t>ОМ</w:t>
            </w:r>
            <w:r w:rsidRPr="00503D50">
              <w:rPr>
                <w:sz w:val="20"/>
                <w:szCs w:val="20"/>
              </w:rPr>
              <w:t>.</w:t>
            </w:r>
          </w:p>
          <w:p w14:paraId="1D12297D" w14:textId="77777777" w:rsidR="00D01591" w:rsidRPr="00503D50" w:rsidRDefault="00D01591" w:rsidP="00E66688">
            <w:pPr>
              <w:snapToGrid w:val="0"/>
              <w:jc w:val="both"/>
              <w:rPr>
                <w:sz w:val="20"/>
                <w:szCs w:val="20"/>
              </w:rPr>
            </w:pPr>
            <w:r w:rsidRPr="00503D50">
              <w:rPr>
                <w:sz w:val="20"/>
                <w:szCs w:val="20"/>
                <w:lang w:val="ru-RU"/>
              </w:rPr>
              <w:t xml:space="preserve">5.3. </w:t>
            </w:r>
            <w:r w:rsidRPr="00503D50">
              <w:rPr>
                <w:sz w:val="20"/>
                <w:szCs w:val="20"/>
              </w:rPr>
              <w:t>Усі види платежів по даному Договору провадяться в національній валюті України - гривні</w:t>
            </w:r>
          </w:p>
          <w:p w14:paraId="5CCE51C9" w14:textId="77777777" w:rsidR="00D01591" w:rsidRPr="00503D50" w:rsidRDefault="00D01591" w:rsidP="00E66688">
            <w:pPr>
              <w:snapToGrid w:val="0"/>
              <w:jc w:val="both"/>
              <w:rPr>
                <w:sz w:val="20"/>
                <w:szCs w:val="20"/>
              </w:rPr>
            </w:pPr>
            <w:r w:rsidRPr="00503D50">
              <w:rPr>
                <w:sz w:val="20"/>
                <w:szCs w:val="20"/>
              </w:rPr>
              <w:t>5.</w:t>
            </w:r>
            <w:r w:rsidRPr="00503D50">
              <w:rPr>
                <w:sz w:val="20"/>
                <w:szCs w:val="20"/>
                <w:lang w:val="ru-RU"/>
              </w:rPr>
              <w:t>4</w:t>
            </w:r>
            <w:r w:rsidRPr="00503D50">
              <w:rPr>
                <w:sz w:val="20"/>
                <w:szCs w:val="20"/>
              </w:rPr>
              <w:t xml:space="preserve">. </w:t>
            </w:r>
            <w:r w:rsidRPr="00503D50">
              <w:rPr>
                <w:sz w:val="20"/>
                <w:szCs w:val="20"/>
                <w:lang w:val="ru-RU"/>
              </w:rPr>
              <w:t>В</w:t>
            </w:r>
            <w:r w:rsidRPr="00503D50">
              <w:rPr>
                <w:sz w:val="20"/>
                <w:szCs w:val="20"/>
              </w:rPr>
              <w:t xml:space="preserve"> момент укладення Договору Турист сплачує ______% (_____________________відсотків) від загальної вартості послуг, що складає</w:t>
            </w:r>
            <w:r w:rsidRPr="00503D50">
              <w:rPr>
                <w:sz w:val="20"/>
                <w:szCs w:val="20"/>
                <w:lang w:val="ru-RU"/>
              </w:rPr>
              <w:t xml:space="preserve">_________ </w:t>
            </w:r>
            <w:r w:rsidRPr="00503D50">
              <w:rPr>
                <w:sz w:val="20"/>
                <w:szCs w:val="20"/>
              </w:rPr>
              <w:t>(__________________________________________).</w:t>
            </w:r>
          </w:p>
          <w:p w14:paraId="722480C1" w14:textId="77777777" w:rsidR="00D01591" w:rsidRPr="00503D50" w:rsidRDefault="00D01591" w:rsidP="00E66688">
            <w:pPr>
              <w:snapToGrid w:val="0"/>
              <w:jc w:val="both"/>
              <w:rPr>
                <w:sz w:val="20"/>
                <w:szCs w:val="20"/>
              </w:rPr>
            </w:pPr>
            <w:r w:rsidRPr="00503D50">
              <w:rPr>
                <w:sz w:val="20"/>
                <w:szCs w:val="20"/>
              </w:rPr>
              <w:t xml:space="preserve">5.5. Повна оплата Туристичного Продукту (туристичних послуг) повинна бути здійснена не пізніше ніж за _______ (____________________________) календарних днів до моменту початку Реалізації Туристичного Продукту. У виняткових випадках можуть бути узгоджені інші терміни сплати Туристичного Продукту, про що Сторонами укладається окремий Додаток до Договору. Несплата або неповна сплата вартості Туристичного Продукту в узгоджені з </w:t>
            </w:r>
            <w:r w:rsidRPr="00503D50">
              <w:rPr>
                <w:bCs/>
                <w:iCs/>
                <w:sz w:val="20"/>
                <w:szCs w:val="20"/>
              </w:rPr>
              <w:t>ТУРОПЕРАТОР</w:t>
            </w:r>
            <w:r w:rsidRPr="00503D50">
              <w:rPr>
                <w:sz w:val="20"/>
                <w:szCs w:val="20"/>
                <w:lang w:val="ru-RU"/>
              </w:rPr>
              <w:t xml:space="preserve">ОМ </w:t>
            </w:r>
            <w:r w:rsidRPr="00503D50">
              <w:rPr>
                <w:sz w:val="20"/>
                <w:szCs w:val="20"/>
              </w:rPr>
              <w:t xml:space="preserve">терміни вважається відмовою від Туристичного Продукту за ініціативою Туриста. У цьому випадку Турист відшкодовує </w:t>
            </w:r>
            <w:r w:rsidRPr="00503D50">
              <w:rPr>
                <w:bCs/>
                <w:iCs/>
                <w:sz w:val="20"/>
                <w:szCs w:val="20"/>
              </w:rPr>
              <w:t>ТУРОПЕРАТОР</w:t>
            </w:r>
            <w:r w:rsidRPr="00503D50">
              <w:rPr>
                <w:bCs/>
                <w:iCs/>
                <w:sz w:val="20"/>
                <w:szCs w:val="20"/>
                <w:lang w:val="ru-RU"/>
              </w:rPr>
              <w:t xml:space="preserve">У </w:t>
            </w:r>
            <w:r w:rsidRPr="00503D50">
              <w:rPr>
                <w:sz w:val="20"/>
                <w:szCs w:val="20"/>
              </w:rPr>
              <w:t xml:space="preserve">фактично завдані ним витрати за послуги, які були надані до моменту несплати остаточної суми коштів. </w:t>
            </w:r>
          </w:p>
          <w:p w14:paraId="7D6C6C2A" w14:textId="77777777" w:rsidR="00D01591" w:rsidRPr="00503D50" w:rsidRDefault="00D01591" w:rsidP="00E66688">
            <w:pPr>
              <w:snapToGrid w:val="0"/>
              <w:jc w:val="both"/>
              <w:rPr>
                <w:sz w:val="20"/>
                <w:szCs w:val="20"/>
                <w:lang w:val="ru-RU"/>
              </w:rPr>
            </w:pPr>
            <w:r w:rsidRPr="00503D50">
              <w:rPr>
                <w:sz w:val="20"/>
                <w:szCs w:val="20"/>
              </w:rPr>
              <w:t xml:space="preserve">5.6. У випадку затримки Туристом повної сплати вартості Туристичного Продукту </w:t>
            </w:r>
            <w:r w:rsidRPr="00503D50">
              <w:rPr>
                <w:bCs/>
                <w:iCs/>
                <w:sz w:val="20"/>
                <w:szCs w:val="20"/>
              </w:rPr>
              <w:t>ТУРОПЕРАТОР</w:t>
            </w:r>
            <w:r w:rsidRPr="00503D50">
              <w:rPr>
                <w:sz w:val="20"/>
                <w:szCs w:val="20"/>
              </w:rPr>
              <w:t xml:space="preserve"> залишає за собою право відміни бронювання та утримання при цьому витрат, які були понесені в зв’язку з виконанням</w:t>
            </w:r>
            <w:r w:rsidRPr="00503D50">
              <w:rPr>
                <w:sz w:val="20"/>
                <w:szCs w:val="20"/>
                <w:lang w:val="ru-RU"/>
              </w:rPr>
              <w:t xml:space="preserve"> </w:t>
            </w:r>
            <w:r w:rsidRPr="00503D50">
              <w:rPr>
                <w:sz w:val="20"/>
                <w:szCs w:val="20"/>
              </w:rPr>
              <w:t>Договору та які пов’язані з замовленням Туриста.</w:t>
            </w:r>
          </w:p>
          <w:p w14:paraId="437E716E" w14:textId="77777777" w:rsidR="00D01591" w:rsidRPr="00503D50" w:rsidRDefault="00D01591" w:rsidP="00E66688">
            <w:pPr>
              <w:snapToGrid w:val="0"/>
              <w:jc w:val="both"/>
              <w:rPr>
                <w:sz w:val="20"/>
                <w:szCs w:val="20"/>
              </w:rPr>
            </w:pPr>
            <w:r w:rsidRPr="00503D50">
              <w:rPr>
                <w:sz w:val="20"/>
                <w:szCs w:val="20"/>
              </w:rPr>
              <w:t>5.7. Платниками за цим договором можуть бути</w:t>
            </w:r>
            <w:r w:rsidRPr="00503D50">
              <w:rPr>
                <w:sz w:val="20"/>
                <w:szCs w:val="20"/>
                <w:lang w:val="ru-RU"/>
              </w:rPr>
              <w:t xml:space="preserve"> Турист (</w:t>
            </w:r>
            <w:proofErr w:type="spellStart"/>
            <w:r w:rsidRPr="00503D50">
              <w:rPr>
                <w:sz w:val="20"/>
                <w:szCs w:val="20"/>
                <w:lang w:val="ru-RU"/>
              </w:rPr>
              <w:t>Замовник</w:t>
            </w:r>
            <w:proofErr w:type="spellEnd"/>
            <w:r w:rsidRPr="00503D50">
              <w:rPr>
                <w:sz w:val="20"/>
                <w:szCs w:val="20"/>
                <w:lang w:val="ru-RU"/>
              </w:rPr>
              <w:t xml:space="preserve">) - </w:t>
            </w:r>
            <w:r w:rsidRPr="00503D50">
              <w:rPr>
                <w:sz w:val="20"/>
                <w:szCs w:val="20"/>
              </w:rPr>
              <w:t>довірена</w:t>
            </w:r>
            <w:r w:rsidRPr="00503D50">
              <w:rPr>
                <w:sz w:val="20"/>
                <w:szCs w:val="20"/>
                <w:lang w:val="ru-RU"/>
              </w:rPr>
              <w:t xml:space="preserve"> особа, </w:t>
            </w:r>
            <w:r w:rsidRPr="00503D50">
              <w:rPr>
                <w:sz w:val="20"/>
                <w:szCs w:val="20"/>
              </w:rPr>
              <w:t>або</w:t>
            </w:r>
            <w:r w:rsidRPr="00503D50">
              <w:rPr>
                <w:sz w:val="20"/>
                <w:szCs w:val="20"/>
                <w:lang w:val="ru-RU"/>
              </w:rPr>
              <w:t xml:space="preserve"> </w:t>
            </w:r>
            <w:r w:rsidRPr="00503D50">
              <w:rPr>
                <w:sz w:val="20"/>
                <w:szCs w:val="20"/>
              </w:rPr>
              <w:t xml:space="preserve"> кожна із осіб (Туристів) зазначених в Заявці (Додатку №1 до цього договору), а також __________________________________________________________________________________________________________________________________________________________________________________________</w:t>
            </w:r>
          </w:p>
          <w:p w14:paraId="64D271A2" w14:textId="77777777" w:rsidR="00D01591" w:rsidRPr="00503D50" w:rsidRDefault="00D01591" w:rsidP="00E66688">
            <w:pPr>
              <w:snapToGrid w:val="0"/>
              <w:jc w:val="both"/>
              <w:rPr>
                <w:sz w:val="20"/>
                <w:szCs w:val="20"/>
              </w:rPr>
            </w:pPr>
            <w:r w:rsidRPr="00503D50">
              <w:rPr>
                <w:sz w:val="20"/>
                <w:szCs w:val="20"/>
              </w:rPr>
              <w:t xml:space="preserve"> </w:t>
            </w:r>
          </w:p>
          <w:p w14:paraId="785E4A89" w14:textId="77777777" w:rsidR="00D01591" w:rsidRPr="00503D50" w:rsidRDefault="00D01591" w:rsidP="00E66688">
            <w:pPr>
              <w:snapToGrid w:val="0"/>
              <w:jc w:val="both"/>
              <w:rPr>
                <w:sz w:val="20"/>
                <w:szCs w:val="20"/>
              </w:rPr>
            </w:pPr>
          </w:p>
          <w:p w14:paraId="545E5F2E" w14:textId="77777777" w:rsidR="00D01591" w:rsidRPr="00503D50" w:rsidRDefault="00D01591" w:rsidP="00E66688">
            <w:pPr>
              <w:snapToGrid w:val="0"/>
              <w:jc w:val="both"/>
              <w:rPr>
                <w:b/>
                <w:bCs/>
                <w:sz w:val="20"/>
                <w:szCs w:val="20"/>
              </w:rPr>
            </w:pPr>
            <w:r w:rsidRPr="00503D50">
              <w:rPr>
                <w:b/>
                <w:bCs/>
                <w:sz w:val="20"/>
                <w:szCs w:val="20"/>
              </w:rPr>
              <w:t>6. Умови відмови від Туристичного Продукту</w:t>
            </w:r>
          </w:p>
          <w:p w14:paraId="437659D4" w14:textId="77777777" w:rsidR="00D01591" w:rsidRPr="00503D50" w:rsidRDefault="00D01591" w:rsidP="00E66688">
            <w:pPr>
              <w:snapToGrid w:val="0"/>
              <w:jc w:val="both"/>
              <w:rPr>
                <w:sz w:val="20"/>
                <w:szCs w:val="20"/>
              </w:rPr>
            </w:pPr>
            <w:r w:rsidRPr="00503D50">
              <w:rPr>
                <w:sz w:val="20"/>
                <w:szCs w:val="20"/>
              </w:rPr>
              <w:t>6.1. Турист має право відмовитись від заброньованих туристичних послуг повністю або частково на умовах передбачених п.6.5. Договору.</w:t>
            </w:r>
          </w:p>
          <w:p w14:paraId="2E60E5FF" w14:textId="77777777" w:rsidR="00D01591" w:rsidRPr="00503D50" w:rsidRDefault="00D01591" w:rsidP="00E66688">
            <w:pPr>
              <w:snapToGrid w:val="0"/>
              <w:jc w:val="both"/>
              <w:rPr>
                <w:sz w:val="20"/>
                <w:szCs w:val="20"/>
              </w:rPr>
            </w:pPr>
            <w:r w:rsidRPr="00503D50">
              <w:rPr>
                <w:sz w:val="20"/>
                <w:szCs w:val="20"/>
              </w:rPr>
              <w:t xml:space="preserve">6.2. Турист вправі відмовитись від виконання Договору до дати початку туристичної подорожі за умови оплати </w:t>
            </w:r>
            <w:r w:rsidRPr="00503D50">
              <w:rPr>
                <w:bCs/>
                <w:iCs/>
                <w:sz w:val="20"/>
                <w:szCs w:val="20"/>
              </w:rPr>
              <w:t>ТУРОПЕРАТОР</w:t>
            </w:r>
            <w:r w:rsidRPr="00503D50">
              <w:rPr>
                <w:bCs/>
                <w:iCs/>
                <w:sz w:val="20"/>
                <w:szCs w:val="20"/>
                <w:lang w:val="ru-RU"/>
              </w:rPr>
              <w:t>У</w:t>
            </w:r>
            <w:r w:rsidRPr="00503D50">
              <w:rPr>
                <w:sz w:val="20"/>
                <w:szCs w:val="20"/>
              </w:rPr>
              <w:t xml:space="preserve"> фактично понесених н</w:t>
            </w:r>
            <w:r w:rsidRPr="00503D50">
              <w:rPr>
                <w:sz w:val="20"/>
                <w:szCs w:val="20"/>
                <w:lang w:val="ru-RU"/>
              </w:rPr>
              <w:t>им</w:t>
            </w:r>
            <w:r w:rsidRPr="00503D50">
              <w:rPr>
                <w:sz w:val="20"/>
                <w:szCs w:val="20"/>
              </w:rPr>
              <w:t xml:space="preserve"> витрат на послуги, замовлені та оплачені до моменту повідомлення </w:t>
            </w:r>
            <w:r w:rsidRPr="00503D50">
              <w:rPr>
                <w:bCs/>
                <w:iCs/>
                <w:sz w:val="20"/>
                <w:szCs w:val="20"/>
              </w:rPr>
              <w:t>ТУРОПЕРАТОРУ</w:t>
            </w:r>
            <w:r w:rsidRPr="00503D50">
              <w:rPr>
                <w:sz w:val="20"/>
                <w:szCs w:val="20"/>
              </w:rPr>
              <w:t xml:space="preserve"> про відмову від Туристичного Продукту зі сторони Туриста.</w:t>
            </w:r>
          </w:p>
          <w:p w14:paraId="56642228" w14:textId="77777777" w:rsidR="00D01591" w:rsidRPr="00503D50" w:rsidRDefault="00D01591" w:rsidP="00E66688">
            <w:pPr>
              <w:snapToGrid w:val="0"/>
              <w:jc w:val="both"/>
              <w:rPr>
                <w:sz w:val="20"/>
                <w:szCs w:val="20"/>
              </w:rPr>
            </w:pPr>
            <w:r w:rsidRPr="00503D50">
              <w:rPr>
                <w:sz w:val="20"/>
                <w:szCs w:val="20"/>
              </w:rPr>
              <w:t xml:space="preserve">6.3. </w:t>
            </w:r>
            <w:r w:rsidRPr="00503D50">
              <w:rPr>
                <w:bCs/>
                <w:iCs/>
                <w:sz w:val="20"/>
                <w:szCs w:val="20"/>
              </w:rPr>
              <w:t>ТУРОПЕРАТОР</w:t>
            </w:r>
            <w:r w:rsidRPr="00503D50">
              <w:rPr>
                <w:sz w:val="20"/>
                <w:szCs w:val="20"/>
              </w:rPr>
              <w:t xml:space="preserve"> вправі відмовитись від виконання Договору лише за умови повного відшкодування Туристу сплачених коштів, та компенсації визначеної п.4.1 даного Договору крім випадку, коли це відбулося з вини Туриста. Випадок відмови у виконанні Договору зі сторони </w:t>
            </w:r>
            <w:r w:rsidRPr="00503D50">
              <w:rPr>
                <w:bCs/>
                <w:iCs/>
                <w:sz w:val="20"/>
                <w:szCs w:val="20"/>
              </w:rPr>
              <w:t>ТУРОПЕРАТОР</w:t>
            </w:r>
            <w:r w:rsidRPr="00503D50">
              <w:rPr>
                <w:sz w:val="20"/>
                <w:szCs w:val="20"/>
                <w:lang w:val="ru-RU"/>
              </w:rPr>
              <w:t xml:space="preserve">А до моменту початку </w:t>
            </w:r>
            <w:proofErr w:type="spellStart"/>
            <w:r w:rsidRPr="00503D50">
              <w:rPr>
                <w:sz w:val="20"/>
                <w:szCs w:val="20"/>
                <w:lang w:val="ru-RU"/>
              </w:rPr>
              <w:t>реалізац</w:t>
            </w:r>
            <w:r w:rsidRPr="00503D50">
              <w:rPr>
                <w:sz w:val="20"/>
                <w:szCs w:val="20"/>
              </w:rPr>
              <w:t>ії</w:t>
            </w:r>
            <w:proofErr w:type="spellEnd"/>
            <w:r w:rsidRPr="00503D50">
              <w:rPr>
                <w:sz w:val="20"/>
                <w:szCs w:val="20"/>
              </w:rPr>
              <w:t xml:space="preserve"> Туристичного Продукту не може бути підставою для подання</w:t>
            </w:r>
            <w:r w:rsidRPr="00503D50">
              <w:rPr>
                <w:sz w:val="20"/>
                <w:szCs w:val="20"/>
                <w:lang w:val="ru-RU"/>
              </w:rPr>
              <w:t>/</w:t>
            </w:r>
            <w:proofErr w:type="spellStart"/>
            <w:r w:rsidRPr="00503D50">
              <w:rPr>
                <w:sz w:val="20"/>
                <w:szCs w:val="20"/>
              </w:rPr>
              <w:t>пред</w:t>
            </w:r>
            <w:proofErr w:type="spellEnd"/>
            <w:r w:rsidRPr="00503D50">
              <w:rPr>
                <w:sz w:val="20"/>
                <w:szCs w:val="20"/>
                <w:lang w:val="ru-RU"/>
              </w:rPr>
              <w:t>’</w:t>
            </w:r>
            <w:r w:rsidRPr="00503D50">
              <w:rPr>
                <w:sz w:val="20"/>
                <w:szCs w:val="20"/>
              </w:rPr>
              <w:t>явлення вимоги про відшкодування моральної шкоди Туристом.</w:t>
            </w:r>
          </w:p>
          <w:p w14:paraId="5A7F2D0D" w14:textId="77777777" w:rsidR="00D01591" w:rsidRPr="00503D50" w:rsidRDefault="00D01591" w:rsidP="00E66688">
            <w:pPr>
              <w:snapToGrid w:val="0"/>
              <w:jc w:val="both"/>
              <w:rPr>
                <w:sz w:val="20"/>
                <w:szCs w:val="20"/>
              </w:rPr>
            </w:pPr>
            <w:r w:rsidRPr="00503D50">
              <w:rPr>
                <w:sz w:val="20"/>
                <w:szCs w:val="20"/>
              </w:rPr>
              <w:t xml:space="preserve">6.4. У випадку відмови Туриста від Туристичного Продукту Туристу повертаються внесені ним за туристичні послуги грошові кошти з утриманням фактично здійснених Туроператором витрат у відповідності до наступних розмірів: </w:t>
            </w:r>
          </w:p>
          <w:p w14:paraId="5BF0215D" w14:textId="73C558E3" w:rsidR="00D01591" w:rsidRPr="003328A4" w:rsidRDefault="00D01591" w:rsidP="003328A4">
            <w:pPr>
              <w:jc w:val="both"/>
              <w:rPr>
                <w:sz w:val="20"/>
                <w:szCs w:val="20"/>
                <w:shd w:val="clear" w:color="auto" w:fill="FFFFFF"/>
              </w:rPr>
            </w:pPr>
            <w:r w:rsidRPr="00503D50">
              <w:rPr>
                <w:b/>
                <w:bCs/>
                <w:sz w:val="20"/>
                <w:szCs w:val="20"/>
              </w:rPr>
              <w:t xml:space="preserve">- </w:t>
            </w:r>
            <w:r w:rsidRPr="00503D50">
              <w:rPr>
                <w:sz w:val="20"/>
                <w:szCs w:val="20"/>
              </w:rPr>
              <w:t>В дати «високого сезону» -</w:t>
            </w:r>
            <w:r w:rsidRPr="00503D50">
              <w:rPr>
                <w:sz w:val="20"/>
                <w:szCs w:val="20"/>
                <w:lang w:val="ru-RU"/>
              </w:rPr>
              <w:t xml:space="preserve"> з </w:t>
            </w:r>
            <w:r w:rsidR="003328A4">
              <w:rPr>
                <w:sz w:val="20"/>
                <w:szCs w:val="20"/>
                <w:lang w:val="en-US"/>
              </w:rPr>
              <w:t xml:space="preserve">1 </w:t>
            </w:r>
            <w:r w:rsidR="003328A4">
              <w:rPr>
                <w:sz w:val="20"/>
                <w:szCs w:val="20"/>
              </w:rPr>
              <w:t>червня</w:t>
            </w:r>
            <w:r w:rsidRPr="00503D50">
              <w:rPr>
                <w:sz w:val="20"/>
                <w:szCs w:val="20"/>
                <w:lang w:val="ru-RU"/>
              </w:rPr>
              <w:t xml:space="preserve"> по 31 </w:t>
            </w:r>
            <w:proofErr w:type="spellStart"/>
            <w:r w:rsidRPr="00503D50">
              <w:rPr>
                <w:sz w:val="20"/>
                <w:szCs w:val="20"/>
                <w:lang w:val="ru-RU"/>
              </w:rPr>
              <w:t>серпня</w:t>
            </w:r>
            <w:proofErr w:type="spellEnd"/>
            <w:r w:rsidRPr="00503D50">
              <w:rPr>
                <w:sz w:val="20"/>
                <w:szCs w:val="20"/>
                <w:lang w:val="ru-RU"/>
              </w:rPr>
              <w:t xml:space="preserve">, з </w:t>
            </w:r>
            <w:r w:rsidR="007747D1">
              <w:rPr>
                <w:sz w:val="20"/>
                <w:szCs w:val="20"/>
                <w:lang w:val="ru-RU"/>
              </w:rPr>
              <w:t xml:space="preserve">01 </w:t>
            </w:r>
            <w:r w:rsidRPr="00503D50">
              <w:rPr>
                <w:sz w:val="20"/>
                <w:szCs w:val="20"/>
                <w:lang w:val="ru-RU"/>
              </w:rPr>
              <w:t xml:space="preserve"> </w:t>
            </w:r>
            <w:proofErr w:type="spellStart"/>
            <w:r w:rsidRPr="00503D50">
              <w:rPr>
                <w:sz w:val="20"/>
                <w:szCs w:val="20"/>
                <w:lang w:val="ru-RU"/>
              </w:rPr>
              <w:t>грудня</w:t>
            </w:r>
            <w:proofErr w:type="spellEnd"/>
            <w:r w:rsidRPr="00503D50">
              <w:rPr>
                <w:sz w:val="20"/>
                <w:szCs w:val="20"/>
                <w:lang w:val="ru-RU"/>
              </w:rPr>
              <w:t xml:space="preserve"> по 10 </w:t>
            </w:r>
            <w:proofErr w:type="spellStart"/>
            <w:r w:rsidRPr="00503D50">
              <w:rPr>
                <w:sz w:val="20"/>
                <w:szCs w:val="20"/>
                <w:lang w:val="ru-RU"/>
              </w:rPr>
              <w:t>січня</w:t>
            </w:r>
            <w:proofErr w:type="spellEnd"/>
            <w:r w:rsidRPr="00503D50">
              <w:rPr>
                <w:sz w:val="20"/>
                <w:szCs w:val="20"/>
                <w:lang w:val="ru-RU"/>
              </w:rPr>
              <w:t>.</w:t>
            </w:r>
            <w:r w:rsidRPr="00503D50">
              <w:rPr>
                <w:sz w:val="20"/>
                <w:szCs w:val="20"/>
              </w:rPr>
              <w:t>, виставок, конгресів, групових заїздів витрати Туроператора складають  100% вартості замовлених послуг незалежно від дати бронювання</w:t>
            </w:r>
            <w:r w:rsidR="003328A4">
              <w:rPr>
                <w:sz w:val="20"/>
                <w:szCs w:val="20"/>
                <w:lang w:val="en-US"/>
              </w:rPr>
              <w:t xml:space="preserve">, </w:t>
            </w:r>
            <w:r w:rsidR="003328A4">
              <w:rPr>
                <w:sz w:val="20"/>
                <w:szCs w:val="20"/>
              </w:rPr>
              <w:t xml:space="preserve"> </w:t>
            </w:r>
            <w:r w:rsidR="003328A4" w:rsidRPr="002E0CCE">
              <w:rPr>
                <w:sz w:val="20"/>
                <w:szCs w:val="20"/>
                <w:shd w:val="clear" w:color="auto" w:fill="FFFFFF"/>
              </w:rPr>
              <w:t xml:space="preserve">але не більше суми фактично понесених Туроператором витрат на організацію Туру. </w:t>
            </w:r>
          </w:p>
          <w:p w14:paraId="38BFCF13" w14:textId="78C769C3" w:rsidR="003328A4" w:rsidRPr="00BD613F" w:rsidRDefault="00D01591" w:rsidP="003328A4">
            <w:pPr>
              <w:jc w:val="both"/>
              <w:rPr>
                <w:b/>
                <w:sz w:val="20"/>
                <w:szCs w:val="20"/>
              </w:rPr>
            </w:pPr>
            <w:r w:rsidRPr="00503D50">
              <w:rPr>
                <w:sz w:val="20"/>
                <w:szCs w:val="20"/>
              </w:rPr>
              <w:t xml:space="preserve">- </w:t>
            </w:r>
            <w:r w:rsidRPr="00503D50">
              <w:rPr>
                <w:b/>
                <w:sz w:val="20"/>
                <w:szCs w:val="20"/>
              </w:rPr>
              <w:t xml:space="preserve">В </w:t>
            </w:r>
            <w:proofErr w:type="spellStart"/>
            <w:r w:rsidRPr="00503D50">
              <w:rPr>
                <w:b/>
                <w:sz w:val="20"/>
                <w:szCs w:val="20"/>
              </w:rPr>
              <w:t>з’язку</w:t>
            </w:r>
            <w:proofErr w:type="spellEnd"/>
            <w:r w:rsidRPr="00503D50">
              <w:rPr>
                <w:b/>
                <w:sz w:val="20"/>
                <w:szCs w:val="20"/>
              </w:rPr>
              <w:t xml:space="preserve"> з різними вимогами готелів</w:t>
            </w:r>
            <w:r w:rsidRPr="00503D50">
              <w:rPr>
                <w:b/>
                <w:sz w:val="20"/>
                <w:szCs w:val="20"/>
                <w:lang w:val="ru-RU"/>
              </w:rPr>
              <w:t xml:space="preserve"> </w:t>
            </w:r>
            <w:r w:rsidRPr="00503D50">
              <w:rPr>
                <w:sz w:val="20"/>
                <w:szCs w:val="20"/>
              </w:rPr>
              <w:t xml:space="preserve">витрати Туроператора </w:t>
            </w:r>
            <w:r w:rsidRPr="00503D50">
              <w:rPr>
                <w:b/>
                <w:sz w:val="20"/>
                <w:szCs w:val="20"/>
              </w:rPr>
              <w:t xml:space="preserve"> </w:t>
            </w:r>
            <w:r w:rsidR="003328A4" w:rsidRPr="00BD613F">
              <w:rPr>
                <w:b/>
                <w:sz w:val="20"/>
                <w:szCs w:val="20"/>
              </w:rPr>
              <w:t>в</w:t>
            </w:r>
            <w:r w:rsidR="003328A4">
              <w:rPr>
                <w:b/>
                <w:sz w:val="20"/>
                <w:szCs w:val="20"/>
              </w:rPr>
              <w:t>изначаються</w:t>
            </w:r>
            <w:r w:rsidR="003328A4" w:rsidRPr="00BD613F">
              <w:rPr>
                <w:b/>
                <w:sz w:val="20"/>
                <w:szCs w:val="20"/>
              </w:rPr>
              <w:t xml:space="preserve"> в кожному випадку </w:t>
            </w:r>
            <w:r w:rsidR="003328A4">
              <w:rPr>
                <w:b/>
                <w:sz w:val="20"/>
                <w:szCs w:val="20"/>
              </w:rPr>
              <w:t>індивідуально</w:t>
            </w:r>
            <w:r w:rsidR="003328A4" w:rsidRPr="00BD613F">
              <w:rPr>
                <w:b/>
                <w:sz w:val="20"/>
                <w:szCs w:val="20"/>
              </w:rPr>
              <w:t>.</w:t>
            </w:r>
          </w:p>
          <w:p w14:paraId="263CDE3A" w14:textId="3177E405" w:rsidR="00D01591" w:rsidRPr="00503D50" w:rsidRDefault="00D01591" w:rsidP="00E66688">
            <w:pPr>
              <w:snapToGrid w:val="0"/>
              <w:jc w:val="both"/>
              <w:rPr>
                <w:b/>
                <w:sz w:val="20"/>
                <w:szCs w:val="20"/>
              </w:rPr>
            </w:pPr>
          </w:p>
          <w:p w14:paraId="08263110" w14:textId="77777777" w:rsidR="00D01591" w:rsidRPr="00503D50" w:rsidRDefault="00D01591" w:rsidP="00E66688">
            <w:pPr>
              <w:snapToGrid w:val="0"/>
              <w:jc w:val="both"/>
              <w:rPr>
                <w:sz w:val="20"/>
                <w:szCs w:val="20"/>
              </w:rPr>
            </w:pPr>
            <w:r w:rsidRPr="00503D50">
              <w:rPr>
                <w:sz w:val="20"/>
                <w:szCs w:val="20"/>
              </w:rPr>
              <w:t>- В інших випадках згідно таблиці  № 1 :</w:t>
            </w:r>
          </w:p>
          <w:p w14:paraId="3C34EC0F" w14:textId="77777777" w:rsidR="00D01591" w:rsidRPr="00503D50" w:rsidRDefault="00D01591" w:rsidP="00E66688">
            <w:pPr>
              <w:snapToGrid w:val="0"/>
              <w:jc w:val="both"/>
              <w:rPr>
                <w:sz w:val="20"/>
                <w:szCs w:val="20"/>
              </w:rPr>
            </w:pPr>
            <w:r w:rsidRPr="00503D50">
              <w:rPr>
                <w:sz w:val="20"/>
                <w:szCs w:val="20"/>
              </w:rPr>
              <w:t xml:space="preserve">                                                                                                        Таблиця  № 1</w:t>
            </w:r>
          </w:p>
          <w:tbl>
            <w:tblPr>
              <w:tblW w:w="0" w:type="auto"/>
              <w:tblLook w:val="0000" w:firstRow="0" w:lastRow="0" w:firstColumn="0" w:lastColumn="0" w:noHBand="0" w:noVBand="0"/>
            </w:tblPr>
            <w:tblGrid>
              <w:gridCol w:w="4361"/>
              <w:gridCol w:w="5549"/>
            </w:tblGrid>
            <w:tr w:rsidR="00D01591" w:rsidRPr="00503D50" w14:paraId="1C11AAA9" w14:textId="77777777" w:rsidTr="00EA1813">
              <w:trPr>
                <w:trHeight w:val="300"/>
              </w:trPr>
              <w:tc>
                <w:tcPr>
                  <w:tcW w:w="4361" w:type="dxa"/>
                  <w:tcBorders>
                    <w:top w:val="single" w:sz="4" w:space="0" w:color="000000"/>
                    <w:left w:val="single" w:sz="4" w:space="0" w:color="000000"/>
                    <w:bottom w:val="single" w:sz="4" w:space="0" w:color="000000"/>
                  </w:tcBorders>
                  <w:shd w:val="clear" w:color="auto" w:fill="auto"/>
                </w:tcPr>
                <w:p w14:paraId="5550CC98" w14:textId="77777777" w:rsidR="00D01591" w:rsidRPr="00503D50" w:rsidRDefault="00D01591" w:rsidP="00E66688">
                  <w:pPr>
                    <w:snapToGrid w:val="0"/>
                    <w:jc w:val="both"/>
                    <w:rPr>
                      <w:b/>
                      <w:sz w:val="20"/>
                      <w:szCs w:val="20"/>
                    </w:rPr>
                  </w:pPr>
                  <w:r w:rsidRPr="00503D50">
                    <w:rPr>
                      <w:b/>
                      <w:sz w:val="20"/>
                      <w:szCs w:val="20"/>
                    </w:rPr>
                    <w:lastRenderedPageBreak/>
                    <w:t xml:space="preserve">Термін скасування чи зміни до початку туру </w:t>
                  </w:r>
                </w:p>
              </w:tc>
              <w:tc>
                <w:tcPr>
                  <w:tcW w:w="5549" w:type="dxa"/>
                  <w:tcBorders>
                    <w:top w:val="single" w:sz="4" w:space="0" w:color="000000"/>
                    <w:left w:val="single" w:sz="4" w:space="0" w:color="000000"/>
                    <w:bottom w:val="single" w:sz="4" w:space="0" w:color="000000"/>
                    <w:right w:val="single" w:sz="4" w:space="0" w:color="000000"/>
                  </w:tcBorders>
                  <w:shd w:val="clear" w:color="auto" w:fill="auto"/>
                </w:tcPr>
                <w:p w14:paraId="17C5D88F" w14:textId="77777777" w:rsidR="00D01591" w:rsidRPr="00503D50" w:rsidRDefault="00D01591" w:rsidP="00E66688">
                  <w:pPr>
                    <w:snapToGrid w:val="0"/>
                    <w:jc w:val="both"/>
                    <w:rPr>
                      <w:b/>
                      <w:sz w:val="20"/>
                      <w:szCs w:val="20"/>
                    </w:rPr>
                  </w:pPr>
                  <w:proofErr w:type="spellStart"/>
                  <w:r w:rsidRPr="00503D50">
                    <w:rPr>
                      <w:b/>
                      <w:sz w:val="20"/>
                      <w:szCs w:val="20"/>
                      <w:lang w:val="ru-RU"/>
                    </w:rPr>
                    <w:t>витрати</w:t>
                  </w:r>
                  <w:proofErr w:type="spellEnd"/>
                  <w:r w:rsidRPr="00503D50">
                    <w:rPr>
                      <w:b/>
                      <w:sz w:val="20"/>
                      <w:szCs w:val="20"/>
                      <w:lang w:val="ru-RU"/>
                    </w:rPr>
                    <w:t xml:space="preserve"> Туроператора </w:t>
                  </w:r>
                  <w:proofErr w:type="spellStart"/>
                  <w:r w:rsidRPr="00503D50">
                    <w:rPr>
                      <w:b/>
                      <w:sz w:val="20"/>
                      <w:szCs w:val="20"/>
                      <w:lang w:val="ru-RU"/>
                    </w:rPr>
                    <w:t>складають</w:t>
                  </w:r>
                  <w:proofErr w:type="spellEnd"/>
                  <w:r w:rsidRPr="00503D50">
                    <w:rPr>
                      <w:b/>
                      <w:sz w:val="20"/>
                      <w:szCs w:val="20"/>
                    </w:rPr>
                    <w:t>:</w:t>
                  </w:r>
                </w:p>
              </w:tc>
            </w:tr>
            <w:tr w:rsidR="00D01591" w:rsidRPr="00503D50" w14:paraId="0A819F50" w14:textId="77777777" w:rsidTr="00EA1813">
              <w:trPr>
                <w:trHeight w:val="218"/>
              </w:trPr>
              <w:tc>
                <w:tcPr>
                  <w:tcW w:w="9910" w:type="dxa"/>
                  <w:gridSpan w:val="2"/>
                  <w:tcBorders>
                    <w:top w:val="single" w:sz="4" w:space="0" w:color="000000"/>
                    <w:left w:val="single" w:sz="4" w:space="0" w:color="000000"/>
                    <w:bottom w:val="single" w:sz="4" w:space="0" w:color="000000"/>
                    <w:right w:val="single" w:sz="4" w:space="0" w:color="000000"/>
                  </w:tcBorders>
                  <w:shd w:val="clear" w:color="auto" w:fill="auto"/>
                </w:tcPr>
                <w:p w14:paraId="6CCCDE86" w14:textId="77777777" w:rsidR="00D01591" w:rsidRPr="00503D50" w:rsidRDefault="00D01591" w:rsidP="00E66688">
                  <w:pPr>
                    <w:snapToGrid w:val="0"/>
                    <w:jc w:val="both"/>
                    <w:rPr>
                      <w:b/>
                      <w:sz w:val="20"/>
                      <w:szCs w:val="20"/>
                    </w:rPr>
                  </w:pPr>
                </w:p>
              </w:tc>
            </w:tr>
            <w:tr w:rsidR="00D01591" w:rsidRPr="00503D50" w14:paraId="358F914A" w14:textId="77777777" w:rsidTr="00EA1813">
              <w:trPr>
                <w:trHeight w:val="352"/>
              </w:trPr>
              <w:tc>
                <w:tcPr>
                  <w:tcW w:w="4361" w:type="dxa"/>
                  <w:tcBorders>
                    <w:top w:val="single" w:sz="4" w:space="0" w:color="000000"/>
                    <w:left w:val="single" w:sz="4" w:space="0" w:color="000000"/>
                    <w:bottom w:val="single" w:sz="4" w:space="0" w:color="000000"/>
                  </w:tcBorders>
                  <w:shd w:val="clear" w:color="auto" w:fill="auto"/>
                </w:tcPr>
                <w:p w14:paraId="29C97171" w14:textId="77777777" w:rsidR="00D01591" w:rsidRPr="00503D50" w:rsidRDefault="00D01591" w:rsidP="00E66688">
                  <w:pPr>
                    <w:snapToGrid w:val="0"/>
                    <w:jc w:val="both"/>
                    <w:rPr>
                      <w:sz w:val="20"/>
                      <w:szCs w:val="20"/>
                    </w:rPr>
                  </w:pPr>
                  <w:r w:rsidRPr="00503D50">
                    <w:rPr>
                      <w:sz w:val="20"/>
                      <w:szCs w:val="20"/>
                    </w:rPr>
                    <w:t>Від 3</w:t>
                  </w:r>
                  <w:r w:rsidRPr="00503D50">
                    <w:rPr>
                      <w:sz w:val="20"/>
                      <w:szCs w:val="20"/>
                      <w:lang w:val="ru-RU"/>
                    </w:rPr>
                    <w:t>0</w:t>
                  </w:r>
                  <w:r w:rsidRPr="00503D50">
                    <w:rPr>
                      <w:sz w:val="20"/>
                      <w:szCs w:val="20"/>
                    </w:rPr>
                    <w:t xml:space="preserve"> до 20 днів до початку Туру</w:t>
                  </w:r>
                </w:p>
              </w:tc>
              <w:tc>
                <w:tcPr>
                  <w:tcW w:w="5549" w:type="dxa"/>
                  <w:tcBorders>
                    <w:top w:val="single" w:sz="4" w:space="0" w:color="000000"/>
                    <w:left w:val="single" w:sz="4" w:space="0" w:color="000000"/>
                    <w:bottom w:val="single" w:sz="4" w:space="0" w:color="000000"/>
                    <w:right w:val="single" w:sz="4" w:space="0" w:color="000000"/>
                  </w:tcBorders>
                  <w:shd w:val="clear" w:color="auto" w:fill="auto"/>
                </w:tcPr>
                <w:p w14:paraId="3011CA6D" w14:textId="42092AB7" w:rsidR="00D01591" w:rsidRPr="00503D50" w:rsidRDefault="00A83290" w:rsidP="00E66688">
                  <w:pPr>
                    <w:snapToGrid w:val="0"/>
                    <w:jc w:val="both"/>
                    <w:rPr>
                      <w:sz w:val="20"/>
                      <w:szCs w:val="20"/>
                    </w:rPr>
                  </w:pPr>
                  <w:r>
                    <w:rPr>
                      <w:sz w:val="20"/>
                      <w:szCs w:val="20"/>
                    </w:rPr>
                    <w:t>25</w:t>
                  </w:r>
                  <w:r w:rsidR="00D01591" w:rsidRPr="00503D50">
                    <w:rPr>
                      <w:sz w:val="20"/>
                      <w:szCs w:val="20"/>
                    </w:rPr>
                    <w:t xml:space="preserve"> % вартості  замовлених послуг</w:t>
                  </w:r>
                  <w:r w:rsidR="007D3FF0">
                    <w:rPr>
                      <w:sz w:val="20"/>
                      <w:szCs w:val="20"/>
                    </w:rPr>
                    <w:t xml:space="preserve">, </w:t>
                  </w:r>
                  <w:r w:rsidR="007D3FF0" w:rsidRPr="009979B2">
                    <w:rPr>
                      <w:sz w:val="20"/>
                      <w:szCs w:val="20"/>
                      <w:highlight w:val="yellow"/>
                    </w:rPr>
                    <w:t>але не менше 100 Євро</w:t>
                  </w:r>
                </w:p>
              </w:tc>
            </w:tr>
            <w:tr w:rsidR="00D01591" w:rsidRPr="00503D50" w14:paraId="2451F262" w14:textId="77777777" w:rsidTr="00EA1813">
              <w:trPr>
                <w:trHeight w:val="265"/>
              </w:trPr>
              <w:tc>
                <w:tcPr>
                  <w:tcW w:w="4361" w:type="dxa"/>
                  <w:tcBorders>
                    <w:top w:val="single" w:sz="4" w:space="0" w:color="000000"/>
                    <w:left w:val="single" w:sz="4" w:space="0" w:color="000000"/>
                    <w:bottom w:val="single" w:sz="4" w:space="0" w:color="000000"/>
                  </w:tcBorders>
                  <w:shd w:val="clear" w:color="auto" w:fill="auto"/>
                </w:tcPr>
                <w:p w14:paraId="5FC5879E" w14:textId="77777777" w:rsidR="00D01591" w:rsidRPr="00503D50" w:rsidRDefault="00D01591" w:rsidP="00E66688">
                  <w:pPr>
                    <w:snapToGrid w:val="0"/>
                    <w:jc w:val="both"/>
                    <w:rPr>
                      <w:sz w:val="20"/>
                      <w:szCs w:val="20"/>
                    </w:rPr>
                  </w:pPr>
                  <w:r w:rsidRPr="00503D50">
                    <w:rPr>
                      <w:sz w:val="20"/>
                      <w:szCs w:val="20"/>
                    </w:rPr>
                    <w:t xml:space="preserve"> Від </w:t>
                  </w:r>
                  <w:r w:rsidRPr="00503D50">
                    <w:rPr>
                      <w:sz w:val="20"/>
                      <w:szCs w:val="20"/>
                      <w:lang w:val="ru-RU"/>
                    </w:rPr>
                    <w:t>1</w:t>
                  </w:r>
                  <w:r w:rsidRPr="00503D50">
                    <w:rPr>
                      <w:sz w:val="20"/>
                      <w:szCs w:val="20"/>
                    </w:rPr>
                    <w:t>9 до 15 днів до початку Туру</w:t>
                  </w:r>
                </w:p>
              </w:tc>
              <w:tc>
                <w:tcPr>
                  <w:tcW w:w="5549" w:type="dxa"/>
                  <w:tcBorders>
                    <w:top w:val="single" w:sz="4" w:space="0" w:color="000000"/>
                    <w:left w:val="single" w:sz="4" w:space="0" w:color="000000"/>
                    <w:bottom w:val="single" w:sz="4" w:space="0" w:color="000000"/>
                    <w:right w:val="single" w:sz="4" w:space="0" w:color="000000"/>
                  </w:tcBorders>
                  <w:shd w:val="clear" w:color="auto" w:fill="auto"/>
                </w:tcPr>
                <w:p w14:paraId="37F09A08" w14:textId="77777777" w:rsidR="00D01591" w:rsidRPr="00503D50" w:rsidRDefault="00D01591" w:rsidP="00E66688">
                  <w:pPr>
                    <w:snapToGrid w:val="0"/>
                    <w:jc w:val="both"/>
                    <w:rPr>
                      <w:sz w:val="20"/>
                      <w:szCs w:val="20"/>
                    </w:rPr>
                  </w:pPr>
                  <w:r w:rsidRPr="00503D50">
                    <w:rPr>
                      <w:sz w:val="20"/>
                      <w:szCs w:val="20"/>
                    </w:rPr>
                    <w:t>50 % вартості  замовлених послуг</w:t>
                  </w:r>
                </w:p>
              </w:tc>
            </w:tr>
            <w:tr w:rsidR="00D01591" w:rsidRPr="00503D50" w14:paraId="6609BBDF" w14:textId="77777777" w:rsidTr="00EA1813">
              <w:trPr>
                <w:trHeight w:val="358"/>
              </w:trPr>
              <w:tc>
                <w:tcPr>
                  <w:tcW w:w="4361" w:type="dxa"/>
                  <w:tcBorders>
                    <w:top w:val="single" w:sz="4" w:space="0" w:color="000000"/>
                    <w:left w:val="single" w:sz="4" w:space="0" w:color="000000"/>
                    <w:bottom w:val="single" w:sz="4" w:space="0" w:color="000000"/>
                  </w:tcBorders>
                  <w:shd w:val="clear" w:color="auto" w:fill="auto"/>
                </w:tcPr>
                <w:p w14:paraId="76CC6C65" w14:textId="77777777" w:rsidR="00D01591" w:rsidRPr="00503D50" w:rsidRDefault="00D01591" w:rsidP="00E66688">
                  <w:pPr>
                    <w:snapToGrid w:val="0"/>
                    <w:jc w:val="both"/>
                    <w:rPr>
                      <w:sz w:val="20"/>
                      <w:szCs w:val="20"/>
                    </w:rPr>
                  </w:pPr>
                  <w:r w:rsidRPr="00503D50">
                    <w:rPr>
                      <w:sz w:val="20"/>
                      <w:szCs w:val="20"/>
                      <w:lang w:val="ru-RU"/>
                    </w:rPr>
                    <w:t xml:space="preserve"> В</w:t>
                  </w:r>
                  <w:r w:rsidRPr="00503D50">
                    <w:rPr>
                      <w:sz w:val="20"/>
                      <w:szCs w:val="20"/>
                    </w:rPr>
                    <w:t xml:space="preserve">ід 14 до 8 днів </w:t>
                  </w:r>
                  <w:proofErr w:type="gramStart"/>
                  <w:r w:rsidRPr="00503D50">
                    <w:rPr>
                      <w:sz w:val="20"/>
                      <w:szCs w:val="20"/>
                    </w:rPr>
                    <w:t>до початку</w:t>
                  </w:r>
                  <w:proofErr w:type="gramEnd"/>
                  <w:r w:rsidRPr="00503D50">
                    <w:rPr>
                      <w:sz w:val="20"/>
                      <w:szCs w:val="20"/>
                    </w:rPr>
                    <w:t xml:space="preserve"> Туру</w:t>
                  </w:r>
                </w:p>
              </w:tc>
              <w:tc>
                <w:tcPr>
                  <w:tcW w:w="5549" w:type="dxa"/>
                  <w:tcBorders>
                    <w:top w:val="single" w:sz="4" w:space="0" w:color="000000"/>
                    <w:left w:val="single" w:sz="4" w:space="0" w:color="000000"/>
                    <w:bottom w:val="single" w:sz="4" w:space="0" w:color="000000"/>
                    <w:right w:val="single" w:sz="4" w:space="0" w:color="000000"/>
                  </w:tcBorders>
                  <w:shd w:val="clear" w:color="auto" w:fill="auto"/>
                </w:tcPr>
                <w:p w14:paraId="1B6753E2" w14:textId="77777777" w:rsidR="00D01591" w:rsidRPr="00503D50" w:rsidRDefault="00D01591" w:rsidP="00E66688">
                  <w:pPr>
                    <w:snapToGrid w:val="0"/>
                    <w:jc w:val="both"/>
                    <w:rPr>
                      <w:sz w:val="20"/>
                      <w:szCs w:val="20"/>
                    </w:rPr>
                  </w:pPr>
                  <w:r w:rsidRPr="00503D50">
                    <w:rPr>
                      <w:sz w:val="20"/>
                      <w:szCs w:val="20"/>
                    </w:rPr>
                    <w:t>70 % вартості  замовлених послуг</w:t>
                  </w:r>
                </w:p>
              </w:tc>
            </w:tr>
            <w:tr w:rsidR="00D01591" w:rsidRPr="00503D50" w14:paraId="0FAB3F6A" w14:textId="77777777" w:rsidTr="00EA1813">
              <w:trPr>
                <w:trHeight w:val="358"/>
              </w:trPr>
              <w:tc>
                <w:tcPr>
                  <w:tcW w:w="4361" w:type="dxa"/>
                  <w:tcBorders>
                    <w:top w:val="single" w:sz="4" w:space="0" w:color="000000"/>
                    <w:left w:val="single" w:sz="4" w:space="0" w:color="000000"/>
                    <w:bottom w:val="single" w:sz="4" w:space="0" w:color="000000"/>
                  </w:tcBorders>
                  <w:shd w:val="clear" w:color="auto" w:fill="auto"/>
                </w:tcPr>
                <w:p w14:paraId="1E7951C0" w14:textId="77777777" w:rsidR="00D01591" w:rsidRPr="00503D50" w:rsidRDefault="00D01591" w:rsidP="00E66688">
                  <w:pPr>
                    <w:snapToGrid w:val="0"/>
                    <w:jc w:val="both"/>
                    <w:rPr>
                      <w:sz w:val="20"/>
                      <w:szCs w:val="20"/>
                    </w:rPr>
                  </w:pPr>
                  <w:r w:rsidRPr="00503D50">
                    <w:rPr>
                      <w:sz w:val="20"/>
                      <w:szCs w:val="20"/>
                    </w:rPr>
                    <w:t xml:space="preserve">  За 7 днів до початку Туру</w:t>
                  </w:r>
                </w:p>
              </w:tc>
              <w:tc>
                <w:tcPr>
                  <w:tcW w:w="5549" w:type="dxa"/>
                  <w:tcBorders>
                    <w:top w:val="single" w:sz="4" w:space="0" w:color="000000"/>
                    <w:left w:val="single" w:sz="4" w:space="0" w:color="000000"/>
                    <w:bottom w:val="single" w:sz="4" w:space="0" w:color="000000"/>
                    <w:right w:val="single" w:sz="4" w:space="0" w:color="000000"/>
                  </w:tcBorders>
                  <w:shd w:val="clear" w:color="auto" w:fill="auto"/>
                </w:tcPr>
                <w:p w14:paraId="2F41F044" w14:textId="77777777" w:rsidR="00D01591" w:rsidRPr="00503D50" w:rsidRDefault="00D01591" w:rsidP="00E66688">
                  <w:pPr>
                    <w:snapToGrid w:val="0"/>
                    <w:jc w:val="both"/>
                    <w:rPr>
                      <w:sz w:val="20"/>
                      <w:szCs w:val="20"/>
                    </w:rPr>
                  </w:pPr>
                  <w:r w:rsidRPr="00503D50">
                    <w:rPr>
                      <w:sz w:val="20"/>
                      <w:szCs w:val="20"/>
                    </w:rPr>
                    <w:t>100 % вартості  замовлених послуг</w:t>
                  </w:r>
                </w:p>
              </w:tc>
            </w:tr>
          </w:tbl>
          <w:p w14:paraId="37AC8FC3" w14:textId="77777777" w:rsidR="00D01591" w:rsidRPr="00503D50" w:rsidRDefault="00D01591" w:rsidP="00E66688">
            <w:pPr>
              <w:snapToGrid w:val="0"/>
              <w:jc w:val="both"/>
              <w:rPr>
                <w:sz w:val="20"/>
                <w:szCs w:val="20"/>
              </w:rPr>
            </w:pPr>
          </w:p>
          <w:tbl>
            <w:tblPr>
              <w:tblW w:w="0" w:type="auto"/>
              <w:tblLook w:val="0000" w:firstRow="0" w:lastRow="0" w:firstColumn="0" w:lastColumn="0" w:noHBand="0" w:noVBand="0"/>
            </w:tblPr>
            <w:tblGrid>
              <w:gridCol w:w="9910"/>
            </w:tblGrid>
            <w:tr w:rsidR="00D01591" w:rsidRPr="00503D50" w14:paraId="05335580" w14:textId="77777777" w:rsidTr="00EA1813">
              <w:trPr>
                <w:trHeight w:val="358"/>
              </w:trPr>
              <w:tc>
                <w:tcPr>
                  <w:tcW w:w="9910" w:type="dxa"/>
                  <w:tcBorders>
                    <w:top w:val="single" w:sz="4" w:space="0" w:color="000000"/>
                    <w:left w:val="single" w:sz="4" w:space="0" w:color="000000"/>
                    <w:bottom w:val="single" w:sz="4" w:space="0" w:color="000000"/>
                    <w:right w:val="single" w:sz="4" w:space="0" w:color="000000"/>
                  </w:tcBorders>
                  <w:shd w:val="clear" w:color="auto" w:fill="auto"/>
                </w:tcPr>
                <w:p w14:paraId="721405E7" w14:textId="77777777" w:rsidR="00D01591" w:rsidRPr="00503D50" w:rsidRDefault="00D01591" w:rsidP="00E66688">
                  <w:pPr>
                    <w:snapToGrid w:val="0"/>
                    <w:jc w:val="both"/>
                    <w:rPr>
                      <w:sz w:val="20"/>
                      <w:szCs w:val="20"/>
                    </w:rPr>
                  </w:pPr>
                  <w:r w:rsidRPr="00503D50">
                    <w:rPr>
                      <w:i/>
                      <w:sz w:val="20"/>
                      <w:szCs w:val="20"/>
                    </w:rPr>
                    <w:t>Примітка</w:t>
                  </w:r>
                  <w:r w:rsidRPr="00503D50">
                    <w:rPr>
                      <w:sz w:val="20"/>
                      <w:szCs w:val="20"/>
                    </w:rPr>
                    <w:t>: За виїзд  з готелю раніше заброньованої дати – кошти за невикористані  доби не повертаються.</w:t>
                  </w:r>
                </w:p>
              </w:tc>
            </w:tr>
          </w:tbl>
          <w:p w14:paraId="14D41804" w14:textId="77777777" w:rsidR="00D01591" w:rsidRPr="00503D50" w:rsidRDefault="00D01591" w:rsidP="00E66688">
            <w:pPr>
              <w:snapToGrid w:val="0"/>
              <w:jc w:val="both"/>
              <w:rPr>
                <w:b/>
                <w:bCs/>
                <w:sz w:val="20"/>
                <w:szCs w:val="20"/>
              </w:rPr>
            </w:pPr>
          </w:p>
          <w:p w14:paraId="1B48940C" w14:textId="3F9E1FE8" w:rsidR="003328A4" w:rsidRPr="003328A4" w:rsidRDefault="00D01591" w:rsidP="003328A4">
            <w:pPr>
              <w:snapToGrid w:val="0"/>
              <w:jc w:val="both"/>
              <w:rPr>
                <w:b/>
                <w:bCs/>
                <w:sz w:val="20"/>
                <w:szCs w:val="20"/>
              </w:rPr>
            </w:pPr>
            <w:r w:rsidRPr="00503D50">
              <w:rPr>
                <w:sz w:val="20"/>
                <w:szCs w:val="20"/>
              </w:rPr>
              <w:t xml:space="preserve">6.5. </w:t>
            </w:r>
            <w:r w:rsidR="003328A4" w:rsidRPr="005B575B">
              <w:rPr>
                <w:sz w:val="20"/>
                <w:szCs w:val="20"/>
              </w:rPr>
              <w:t xml:space="preserve">У випадку, якщо умови застосування штрафних санкцій Приймаючої сторони відрізняються від зазначених в пункті </w:t>
            </w:r>
            <w:r w:rsidR="003328A4">
              <w:rPr>
                <w:sz w:val="20"/>
                <w:szCs w:val="20"/>
              </w:rPr>
              <w:t>6.4</w:t>
            </w:r>
            <w:r w:rsidR="003328A4" w:rsidRPr="005B575B">
              <w:rPr>
                <w:sz w:val="20"/>
                <w:szCs w:val="20"/>
              </w:rPr>
              <w:t xml:space="preserve"> цього Договору, Туроператор розраховує розмір штрафу на підставі рахунку, виставленого Приймаючою стороною, а </w:t>
            </w:r>
            <w:proofErr w:type="spellStart"/>
            <w:r w:rsidR="003328A4" w:rsidRPr="005B575B">
              <w:rPr>
                <w:sz w:val="20"/>
                <w:szCs w:val="20"/>
              </w:rPr>
              <w:t>Турагент</w:t>
            </w:r>
            <w:proofErr w:type="spellEnd"/>
            <w:r w:rsidR="003328A4" w:rsidRPr="005B575B">
              <w:rPr>
                <w:sz w:val="20"/>
                <w:szCs w:val="20"/>
              </w:rPr>
              <w:t xml:space="preserve"> зобов'язаний відшкодувати виставлені Туроператору штрафні санкції та збитки у розмірах, визначених Приймаючою стороною</w:t>
            </w:r>
            <w:r w:rsidR="003328A4">
              <w:rPr>
                <w:bCs/>
                <w:sz w:val="20"/>
                <w:szCs w:val="20"/>
              </w:rPr>
              <w:t xml:space="preserve">. </w:t>
            </w:r>
          </w:p>
          <w:p w14:paraId="4A6446FB" w14:textId="77777777" w:rsidR="003328A4" w:rsidRPr="00503D50" w:rsidRDefault="003328A4" w:rsidP="003328A4">
            <w:pPr>
              <w:snapToGrid w:val="0"/>
              <w:jc w:val="both"/>
              <w:rPr>
                <w:bCs/>
                <w:sz w:val="20"/>
                <w:szCs w:val="20"/>
              </w:rPr>
            </w:pPr>
            <w:r w:rsidRPr="00503D50">
              <w:rPr>
                <w:bCs/>
                <w:sz w:val="20"/>
                <w:szCs w:val="20"/>
              </w:rPr>
              <w:t>Туроператор  виступає як посередник між Туристом, з одного боку, і транспортними, страховими компаніями й іншими підприємствами, установами, які надають послуги, з іншого боку.</w:t>
            </w:r>
          </w:p>
          <w:p w14:paraId="0403F4FC" w14:textId="77777777" w:rsidR="003328A4" w:rsidRPr="00503D50" w:rsidRDefault="003328A4" w:rsidP="003328A4">
            <w:pPr>
              <w:snapToGrid w:val="0"/>
              <w:jc w:val="both"/>
              <w:rPr>
                <w:b/>
                <w:sz w:val="20"/>
                <w:szCs w:val="20"/>
              </w:rPr>
            </w:pPr>
            <w:r w:rsidRPr="00503D50">
              <w:rPr>
                <w:bCs/>
                <w:sz w:val="20"/>
                <w:szCs w:val="20"/>
              </w:rPr>
              <w:t xml:space="preserve">Вартість </w:t>
            </w:r>
            <w:r w:rsidRPr="00503D50">
              <w:rPr>
                <w:b/>
                <w:sz w:val="20"/>
                <w:szCs w:val="20"/>
              </w:rPr>
              <w:t>консульського збору, якщо документи подавалася в консульство, не повертається.</w:t>
            </w:r>
          </w:p>
          <w:p w14:paraId="41EAA05B" w14:textId="303AE432" w:rsidR="00D01591" w:rsidRPr="00503D50" w:rsidRDefault="00D01591" w:rsidP="00E66688">
            <w:pPr>
              <w:snapToGrid w:val="0"/>
              <w:jc w:val="both"/>
              <w:rPr>
                <w:sz w:val="20"/>
                <w:szCs w:val="20"/>
              </w:rPr>
            </w:pPr>
            <w:r w:rsidRPr="00503D50">
              <w:rPr>
                <w:sz w:val="20"/>
                <w:szCs w:val="20"/>
              </w:rPr>
              <w:t xml:space="preserve">У випадку внесення змін до підтвердженого бронювання та при умові, що такі зміни можливо здійснити, Турист  зобов'язаний здійснити оплату по відшкодуванню витрат Туроператора згідно умов цього Договору, виставлених </w:t>
            </w:r>
            <w:proofErr w:type="spellStart"/>
            <w:r w:rsidRPr="00503D50">
              <w:rPr>
                <w:sz w:val="20"/>
                <w:szCs w:val="20"/>
              </w:rPr>
              <w:t>Турагентом</w:t>
            </w:r>
            <w:proofErr w:type="spellEnd"/>
            <w:r w:rsidRPr="00503D50">
              <w:rPr>
                <w:sz w:val="20"/>
                <w:szCs w:val="20"/>
              </w:rPr>
              <w:t xml:space="preserve">/Туроператором. </w:t>
            </w:r>
          </w:p>
          <w:p w14:paraId="61169866" w14:textId="77777777" w:rsidR="00D01591" w:rsidRPr="00503D50" w:rsidRDefault="00D01591" w:rsidP="00E66688">
            <w:pPr>
              <w:snapToGrid w:val="0"/>
              <w:jc w:val="both"/>
              <w:rPr>
                <w:sz w:val="20"/>
                <w:szCs w:val="20"/>
              </w:rPr>
            </w:pPr>
            <w:r w:rsidRPr="00503D50">
              <w:rPr>
                <w:sz w:val="20"/>
                <w:szCs w:val="20"/>
              </w:rPr>
              <w:t xml:space="preserve">6.6. Турист зобов'язаний відшкодувати і інші витрати, що не вказані в пункті 6.4., та які застосовуються авіакомпаніями, перевізниками, партнерами - приймаючою стороною, згідно тарифів, тощо. У випадку якщо у заброньований </w:t>
            </w:r>
            <w:proofErr w:type="spellStart"/>
            <w:r w:rsidRPr="00503D50">
              <w:rPr>
                <w:sz w:val="20"/>
                <w:szCs w:val="20"/>
              </w:rPr>
              <w:t>Турпродукт</w:t>
            </w:r>
            <w:proofErr w:type="spellEnd"/>
            <w:r w:rsidRPr="00503D50">
              <w:rPr>
                <w:sz w:val="20"/>
                <w:szCs w:val="20"/>
              </w:rPr>
              <w:t xml:space="preserve"> (туристичних послуг) входять авіаквитки на регулярні авіарейси або нетипові чартерні перевезення, про що Туриста буде </w:t>
            </w:r>
            <w:proofErr w:type="spellStart"/>
            <w:r w:rsidRPr="00503D50">
              <w:rPr>
                <w:sz w:val="20"/>
                <w:szCs w:val="20"/>
              </w:rPr>
              <w:t>попереджено</w:t>
            </w:r>
            <w:proofErr w:type="spellEnd"/>
            <w:r w:rsidRPr="00503D50">
              <w:rPr>
                <w:sz w:val="20"/>
                <w:szCs w:val="20"/>
              </w:rPr>
              <w:t xml:space="preserve">, до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 При цьому слід мати на увазі, що тариф авіаквитків на чартерні авіарейси може бути таким, що не повертається. </w:t>
            </w:r>
          </w:p>
          <w:p w14:paraId="3AE17CFD" w14:textId="77777777" w:rsidR="00D01591" w:rsidRPr="00503D50" w:rsidRDefault="00D01591" w:rsidP="00E66688">
            <w:pPr>
              <w:snapToGrid w:val="0"/>
              <w:jc w:val="both"/>
              <w:rPr>
                <w:b/>
                <w:i/>
                <w:sz w:val="20"/>
                <w:szCs w:val="20"/>
              </w:rPr>
            </w:pPr>
            <w:r w:rsidRPr="00503D50">
              <w:rPr>
                <w:sz w:val="20"/>
                <w:szCs w:val="20"/>
              </w:rPr>
              <w:t>6.7. У випадку порушення Туристами, що використовують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w:t>
            </w:r>
            <w:proofErr w:type="spellStart"/>
            <w:r w:rsidRPr="00503D50">
              <w:rPr>
                <w:sz w:val="20"/>
                <w:szCs w:val="20"/>
              </w:rPr>
              <w:t>Турагент</w:t>
            </w:r>
            <w:proofErr w:type="spellEnd"/>
            <w:r w:rsidRPr="00503D50">
              <w:rPr>
                <w:sz w:val="20"/>
                <w:szCs w:val="20"/>
              </w:rPr>
              <w:t xml:space="preserve"> в даному випадку відповідальності не несуть. Туроператор/</w:t>
            </w:r>
            <w:proofErr w:type="spellStart"/>
            <w:r w:rsidRPr="00503D50">
              <w:rPr>
                <w:sz w:val="20"/>
                <w:szCs w:val="20"/>
              </w:rPr>
              <w:t>Турагент</w:t>
            </w:r>
            <w:proofErr w:type="spellEnd"/>
            <w:r w:rsidRPr="00503D50">
              <w:rPr>
                <w:sz w:val="20"/>
                <w:szCs w:val="20"/>
              </w:rPr>
              <w:t xml:space="preserve"> в даному випадку не несуть відповідальності за неотримання Туристом </w:t>
            </w:r>
            <w:proofErr w:type="spellStart"/>
            <w:r w:rsidRPr="00503D50">
              <w:rPr>
                <w:sz w:val="20"/>
                <w:szCs w:val="20"/>
              </w:rPr>
              <w:t>туристиних</w:t>
            </w:r>
            <w:proofErr w:type="spellEnd"/>
            <w:r w:rsidRPr="00503D50">
              <w:rPr>
                <w:sz w:val="20"/>
                <w:szCs w:val="20"/>
              </w:rPr>
              <w:t xml:space="preserve"> послуг.</w:t>
            </w:r>
            <w:r w:rsidRPr="00503D50">
              <w:rPr>
                <w:b/>
                <w:i/>
                <w:sz w:val="20"/>
                <w:szCs w:val="20"/>
              </w:rPr>
              <w:t xml:space="preserve"> </w:t>
            </w:r>
          </w:p>
          <w:p w14:paraId="39E12FED" w14:textId="56831C61" w:rsidR="00D01591" w:rsidRPr="00503D50" w:rsidRDefault="00D01591" w:rsidP="00E66688">
            <w:pPr>
              <w:snapToGrid w:val="0"/>
              <w:jc w:val="both"/>
              <w:rPr>
                <w:sz w:val="20"/>
                <w:szCs w:val="20"/>
              </w:rPr>
            </w:pPr>
            <w:r w:rsidRPr="00503D50">
              <w:rPr>
                <w:sz w:val="20"/>
                <w:szCs w:val="20"/>
              </w:rPr>
              <w:t xml:space="preserve">6.8. У випадку введення перевізниками змін тарифів авіаквитків, пов’язаних з зміною вартості палива або аеропортових послуг, Туроператор залишає за собою право змінити вартість тарифів авіаквитків для Туриста попередньо повідомивши про це Туриста. </w:t>
            </w:r>
          </w:p>
          <w:p w14:paraId="0EF87656" w14:textId="77777777" w:rsidR="00D01591" w:rsidRPr="00503D50" w:rsidRDefault="00D01591" w:rsidP="00E66688">
            <w:pPr>
              <w:snapToGrid w:val="0"/>
              <w:jc w:val="both"/>
              <w:rPr>
                <w:sz w:val="20"/>
                <w:szCs w:val="20"/>
              </w:rPr>
            </w:pPr>
            <w:r w:rsidRPr="00503D50">
              <w:rPr>
                <w:sz w:val="20"/>
                <w:szCs w:val="20"/>
              </w:rPr>
              <w:t xml:space="preserve">6.9. У випадку вимоги Посольств держав слідування туристів рішення про необхідність особистої присутності туриста в Посольстві для особистої співбесіди, Туроператор має право зобов’язати Туриста у визначені Посольством терміни пройти дану співбесіду. Вартість поїздки на співбесіду оплачується з власних коштів Туриста. </w:t>
            </w:r>
          </w:p>
          <w:p w14:paraId="6CE06F8C" w14:textId="77777777" w:rsidR="00D01591" w:rsidRPr="00503D50" w:rsidRDefault="00D01591" w:rsidP="00E66688">
            <w:pPr>
              <w:snapToGrid w:val="0"/>
              <w:jc w:val="both"/>
              <w:rPr>
                <w:sz w:val="20"/>
                <w:szCs w:val="20"/>
              </w:rPr>
            </w:pPr>
            <w:r w:rsidRPr="00503D50">
              <w:rPr>
                <w:sz w:val="20"/>
                <w:szCs w:val="20"/>
              </w:rPr>
              <w:t xml:space="preserve">6.10. У випадку прийняття посольствами чи іншими повноважними органами держав слідування Туриста рішення про невидачу йому в’їзної візи, при умові вчасно та вірно оформлених та поданих Туроператором документів, Туроператор залишає за собою право розглядати такі випадки як ануляцію заброньованих послуг та застосовувати умови передбачені п.6.4. даної Угоди. При цьому Туроператор зобов’язується максимально сприяти у відкритті візи Туристу. </w:t>
            </w:r>
          </w:p>
          <w:p w14:paraId="79243170" w14:textId="77777777" w:rsidR="00D01591" w:rsidRPr="00503D50" w:rsidRDefault="00D01591" w:rsidP="00E66688">
            <w:pPr>
              <w:snapToGrid w:val="0"/>
              <w:jc w:val="both"/>
              <w:rPr>
                <w:b/>
                <w:bCs/>
                <w:sz w:val="20"/>
                <w:szCs w:val="20"/>
              </w:rPr>
            </w:pPr>
            <w:r w:rsidRPr="00503D50">
              <w:rPr>
                <w:b/>
                <w:bCs/>
                <w:sz w:val="20"/>
                <w:szCs w:val="20"/>
              </w:rPr>
              <w:t>7. Форс-мажорні обставини</w:t>
            </w:r>
          </w:p>
          <w:p w14:paraId="7C897EF5" w14:textId="77777777" w:rsidR="00D01591" w:rsidRPr="00503D50" w:rsidRDefault="00D01591" w:rsidP="00E66688">
            <w:pPr>
              <w:snapToGrid w:val="0"/>
              <w:jc w:val="both"/>
              <w:rPr>
                <w:sz w:val="20"/>
                <w:szCs w:val="20"/>
              </w:rPr>
            </w:pPr>
            <w:r w:rsidRPr="00503D50">
              <w:rPr>
                <w:sz w:val="20"/>
                <w:szCs w:val="20"/>
              </w:rPr>
              <w:t>7.1. У разі виникнення непередбачених (форс-мажорних) обставин, таких як акти органів державного управління, військові дії, повстання, революції, страйки, локаути, погодні умови, різноманітні непередбачені акти , проголошення державними органами країн надзвичайних ситуацій, дії нездоланної сили та інше, які призупиняють або роблять неможливим виконання зобов'язань за Договором, Сторони відкладають виконання умов Договору до моменту усунення форс-мажорних обставин або моменту припинення їх дії. В такому разі Сторони не несуть відповідальності за невиконання зобов'язань за Договором протягом дії форс-мажорних обставин.</w:t>
            </w:r>
          </w:p>
          <w:p w14:paraId="41D88526" w14:textId="77777777" w:rsidR="00D01591" w:rsidRPr="00503D50" w:rsidRDefault="00D01591" w:rsidP="00E66688">
            <w:pPr>
              <w:snapToGrid w:val="0"/>
              <w:jc w:val="both"/>
              <w:rPr>
                <w:sz w:val="20"/>
                <w:szCs w:val="20"/>
              </w:rPr>
            </w:pPr>
            <w:r w:rsidRPr="00503D50">
              <w:rPr>
                <w:sz w:val="20"/>
                <w:szCs w:val="20"/>
              </w:rPr>
              <w:t xml:space="preserve">7.2.Факт настання та дії форс-мажорних обставин повинен бути документально підтверджений компетентним державним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трьох календарних днів з моменту виникнення або настання таких обставин. </w:t>
            </w:r>
          </w:p>
          <w:p w14:paraId="2A78DE4B" w14:textId="77777777" w:rsidR="00D01591" w:rsidRPr="00503D50" w:rsidRDefault="00D01591" w:rsidP="00E66688">
            <w:pPr>
              <w:snapToGrid w:val="0"/>
              <w:jc w:val="both"/>
              <w:rPr>
                <w:sz w:val="20"/>
                <w:szCs w:val="20"/>
              </w:rPr>
            </w:pPr>
            <w:r w:rsidRPr="00503D50">
              <w:rPr>
                <w:sz w:val="20"/>
                <w:szCs w:val="20"/>
              </w:rPr>
              <w:t>7.3.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w:t>
            </w:r>
          </w:p>
          <w:p w14:paraId="79F4B4C4" w14:textId="77777777" w:rsidR="00D01591" w:rsidRPr="00503D50" w:rsidRDefault="00D01591" w:rsidP="00E66688">
            <w:pPr>
              <w:snapToGrid w:val="0"/>
              <w:jc w:val="both"/>
              <w:rPr>
                <w:b/>
                <w:bCs/>
                <w:sz w:val="20"/>
                <w:szCs w:val="20"/>
              </w:rPr>
            </w:pPr>
            <w:r w:rsidRPr="00503D50">
              <w:rPr>
                <w:b/>
                <w:bCs/>
                <w:sz w:val="20"/>
                <w:szCs w:val="20"/>
              </w:rPr>
              <w:t>8. Відповідальність сторін</w:t>
            </w:r>
          </w:p>
          <w:p w14:paraId="3BC7B505" w14:textId="77777777" w:rsidR="00D01591" w:rsidRPr="00503D50" w:rsidRDefault="00D01591" w:rsidP="00E66688">
            <w:pPr>
              <w:snapToGrid w:val="0"/>
              <w:jc w:val="both"/>
              <w:rPr>
                <w:sz w:val="20"/>
                <w:szCs w:val="20"/>
              </w:rPr>
            </w:pPr>
            <w:r w:rsidRPr="00503D50">
              <w:rPr>
                <w:sz w:val="20"/>
                <w:szCs w:val="20"/>
              </w:rPr>
              <w:t>8.1. Сторони несуть відповідальність за невиконання та / або неналежне виконання зобов'язань за Договором у відповідності до умов Договору та чинного законодавства України.</w:t>
            </w:r>
          </w:p>
          <w:p w14:paraId="7778575B" w14:textId="77777777" w:rsidR="00D01591" w:rsidRPr="00503D50" w:rsidRDefault="00D01591" w:rsidP="00E66688">
            <w:pPr>
              <w:snapToGrid w:val="0"/>
              <w:jc w:val="both"/>
              <w:rPr>
                <w:sz w:val="20"/>
                <w:szCs w:val="20"/>
              </w:rPr>
            </w:pPr>
            <w:r w:rsidRPr="00503D50">
              <w:rPr>
                <w:sz w:val="20"/>
                <w:szCs w:val="20"/>
              </w:rPr>
              <w:lastRenderedPageBreak/>
              <w:t xml:space="preserve">8.2. У випадку ненадання чи неналежного надання Туристу належно оплачених туристичних послуг, </w:t>
            </w:r>
            <w:r w:rsidRPr="00503D50">
              <w:rPr>
                <w:bCs/>
                <w:iCs/>
                <w:sz w:val="20"/>
                <w:szCs w:val="20"/>
              </w:rPr>
              <w:t>ТУРОПЕРАТОР</w:t>
            </w:r>
            <w:r w:rsidRPr="00503D50">
              <w:rPr>
                <w:sz w:val="20"/>
                <w:szCs w:val="20"/>
              </w:rPr>
              <w:t xml:space="preserve"> зобов'язується відшкодувати йому вартість ненаданих чи неналежно наданих послуг, за винятком випадків, передбачених даним Договором. </w:t>
            </w:r>
          </w:p>
          <w:p w14:paraId="5EBC3664" w14:textId="77777777" w:rsidR="00D01591" w:rsidRPr="00503D50" w:rsidRDefault="00D01591" w:rsidP="00E66688">
            <w:pPr>
              <w:snapToGrid w:val="0"/>
              <w:jc w:val="both"/>
              <w:rPr>
                <w:sz w:val="20"/>
                <w:szCs w:val="20"/>
              </w:rPr>
            </w:pPr>
            <w:r w:rsidRPr="00503D50">
              <w:rPr>
                <w:sz w:val="20"/>
                <w:szCs w:val="20"/>
              </w:rPr>
              <w:t xml:space="preserve">8.3. </w:t>
            </w:r>
            <w:r w:rsidRPr="00503D50">
              <w:rPr>
                <w:bCs/>
                <w:iCs/>
                <w:sz w:val="20"/>
                <w:szCs w:val="20"/>
              </w:rPr>
              <w:t>ТУРОПЕРАТОР</w:t>
            </w:r>
            <w:r w:rsidRPr="00503D50">
              <w:rPr>
                <w:sz w:val="20"/>
                <w:szCs w:val="20"/>
              </w:rPr>
              <w:t xml:space="preserve"> несе відповідальність за зберігання офіційних документів Туриста, які здаються йому для оформлення візи країни відвідування.</w:t>
            </w:r>
          </w:p>
          <w:p w14:paraId="757F8F97" w14:textId="77777777" w:rsidR="00D01591" w:rsidRPr="00503D50" w:rsidRDefault="00D01591" w:rsidP="00E66688">
            <w:pPr>
              <w:snapToGrid w:val="0"/>
              <w:jc w:val="both"/>
              <w:rPr>
                <w:sz w:val="20"/>
                <w:szCs w:val="20"/>
              </w:rPr>
            </w:pPr>
            <w:r w:rsidRPr="00503D50">
              <w:rPr>
                <w:sz w:val="20"/>
                <w:szCs w:val="20"/>
              </w:rPr>
              <w:t xml:space="preserve">8.4. Туроператор не несе відповідальності за відміну рейсу або зміни часу відправлення/прибуття рейсу і пов'язані з цим зміни обсягів і термінів надання туристичних послуг оскільки Туроператор виступає в якості </w:t>
            </w:r>
            <w:proofErr w:type="spellStart"/>
            <w:r w:rsidRPr="00503D50">
              <w:rPr>
                <w:sz w:val="20"/>
                <w:szCs w:val="20"/>
              </w:rPr>
              <w:t>агента</w:t>
            </w:r>
            <w:proofErr w:type="spellEnd"/>
            <w:r w:rsidRPr="00503D50">
              <w:rPr>
                <w:sz w:val="20"/>
                <w:szCs w:val="20"/>
              </w:rPr>
              <w:t xml:space="preserve"> компаній-перевізників, сервісних компаній, і об’єктивно не в змозі впливати на умови і правила перевезень, що затверджені такими компаніями; правила і умови перевезень таких компаній надаються Туристу </w:t>
            </w:r>
            <w:r w:rsidRPr="00503D50">
              <w:rPr>
                <w:bCs/>
                <w:iCs/>
                <w:sz w:val="20"/>
                <w:szCs w:val="20"/>
              </w:rPr>
              <w:t>ТУРОПЕРАТОР</w:t>
            </w:r>
            <w:r w:rsidRPr="00503D50">
              <w:rPr>
                <w:sz w:val="20"/>
                <w:szCs w:val="20"/>
              </w:rPr>
              <w:t>ОМ на запит, або безпосередньо надаються цими компаніями. В таких випадках відповідальність за невиконання зобов'язань, які випливають та пов'язані з транспортними перевезеннями, несуть відповідні транспортні перевізники у відповідності з внутрішніми, державними та/або міжнародними правилами перевезень.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w:t>
            </w:r>
          </w:p>
          <w:p w14:paraId="39B477F6" w14:textId="77777777" w:rsidR="00D01591" w:rsidRPr="00503D50" w:rsidRDefault="00D01591" w:rsidP="00E66688">
            <w:pPr>
              <w:snapToGrid w:val="0"/>
              <w:jc w:val="both"/>
              <w:rPr>
                <w:sz w:val="20"/>
                <w:szCs w:val="20"/>
              </w:rPr>
            </w:pPr>
            <w:r w:rsidRPr="00503D50">
              <w:rPr>
                <w:sz w:val="20"/>
                <w:szCs w:val="20"/>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 на розгляд авіакомпанії,  яка уклала з Туристом за посередництва Туроператора,  договір перевезення.</w:t>
            </w:r>
          </w:p>
          <w:p w14:paraId="5B6AE59E" w14:textId="77777777" w:rsidR="00D01591" w:rsidRPr="00503D50" w:rsidRDefault="00D01591" w:rsidP="00E66688">
            <w:pPr>
              <w:snapToGrid w:val="0"/>
              <w:jc w:val="both"/>
              <w:rPr>
                <w:sz w:val="20"/>
                <w:szCs w:val="20"/>
              </w:rPr>
            </w:pPr>
            <w:r w:rsidRPr="00503D50">
              <w:rPr>
                <w:sz w:val="20"/>
                <w:szCs w:val="20"/>
              </w:rPr>
              <w:t xml:space="preserve">8.5. </w:t>
            </w:r>
            <w:r w:rsidRPr="00503D50">
              <w:rPr>
                <w:bCs/>
                <w:iCs/>
                <w:sz w:val="20"/>
                <w:szCs w:val="20"/>
              </w:rPr>
              <w:t>ТУРОПЕРАТОР</w:t>
            </w:r>
            <w:r w:rsidRPr="00503D50">
              <w:rPr>
                <w:sz w:val="20"/>
                <w:szCs w:val="20"/>
              </w:rPr>
              <w:t xml:space="preserve"> не несе відповідальності за збереження особистого багажу, цінностей і документів та іншого майна Туриста протягом всього періоду поїздки, окрім випадків, передбачених Договором.</w:t>
            </w:r>
          </w:p>
          <w:p w14:paraId="2EF7C2A7" w14:textId="77777777" w:rsidR="00D01591" w:rsidRPr="00503D50" w:rsidRDefault="00D01591" w:rsidP="00E66688">
            <w:pPr>
              <w:snapToGrid w:val="0"/>
              <w:jc w:val="both"/>
              <w:rPr>
                <w:sz w:val="20"/>
                <w:szCs w:val="20"/>
              </w:rPr>
            </w:pPr>
            <w:r w:rsidRPr="00503D50">
              <w:rPr>
                <w:sz w:val="20"/>
                <w:szCs w:val="20"/>
              </w:rPr>
              <w:t xml:space="preserve">8.6. </w:t>
            </w:r>
            <w:r w:rsidRPr="00503D50">
              <w:rPr>
                <w:bCs/>
                <w:iCs/>
                <w:sz w:val="20"/>
                <w:szCs w:val="20"/>
              </w:rPr>
              <w:t>ТУРОПЕРАТОР</w:t>
            </w:r>
            <w:r w:rsidRPr="00503D50">
              <w:rPr>
                <w:sz w:val="20"/>
                <w:szCs w:val="20"/>
              </w:rPr>
              <w:t xml:space="preserve"> за жодних умов і обставин не несе відповідальності за погіршення стану здоров’я, отримання фізичних травм, отримання тілесних ушкоджень будь-якого ступеня тяжкості, смерть Туриста, необхідність сплати за його медичне обслуговування, ліки, репатріацію останків, тощо. Турист підписанням цього Договору звільняє </w:t>
            </w:r>
            <w:r w:rsidRPr="00503D50">
              <w:rPr>
                <w:bCs/>
                <w:iCs/>
                <w:sz w:val="20"/>
                <w:szCs w:val="20"/>
              </w:rPr>
              <w:t>ТУРОПЕРАТОРА</w:t>
            </w:r>
            <w:r w:rsidRPr="00503D50">
              <w:rPr>
                <w:sz w:val="20"/>
                <w:szCs w:val="20"/>
              </w:rPr>
              <w:t xml:space="preserve"> від будь-якої відповідальності в разі настання з Туристом будь-якої з перерахованих у цьому пункті, а також подій аналогічного типу, якщо вони виникли не з вини </w:t>
            </w:r>
            <w:r w:rsidRPr="00503D50">
              <w:rPr>
                <w:bCs/>
                <w:iCs/>
                <w:sz w:val="20"/>
                <w:szCs w:val="20"/>
              </w:rPr>
              <w:t>ТУРОПЕРАТОРА</w:t>
            </w:r>
            <w:r w:rsidRPr="00503D50">
              <w:rPr>
                <w:sz w:val="20"/>
                <w:szCs w:val="20"/>
              </w:rPr>
              <w:t>, причому така вина для висунення претензій має бути доведена у встановленому законодавством порядку.</w:t>
            </w:r>
          </w:p>
          <w:p w14:paraId="71F35BDA" w14:textId="77777777" w:rsidR="00D01591" w:rsidRPr="00503D50" w:rsidRDefault="00D01591" w:rsidP="00E66688">
            <w:pPr>
              <w:snapToGrid w:val="0"/>
              <w:jc w:val="both"/>
              <w:rPr>
                <w:sz w:val="20"/>
                <w:szCs w:val="20"/>
              </w:rPr>
            </w:pPr>
            <w:r w:rsidRPr="00503D50">
              <w:rPr>
                <w:sz w:val="20"/>
                <w:szCs w:val="20"/>
              </w:rPr>
              <w:t xml:space="preserve">8.7. </w:t>
            </w:r>
            <w:r w:rsidRPr="00503D50">
              <w:rPr>
                <w:bCs/>
                <w:iCs/>
                <w:sz w:val="20"/>
                <w:szCs w:val="20"/>
              </w:rPr>
              <w:t>ТУРОПЕРАТОР</w:t>
            </w:r>
            <w:r w:rsidRPr="00503D50">
              <w:rPr>
                <w:sz w:val="20"/>
                <w:szCs w:val="20"/>
              </w:rPr>
              <w:t xml:space="preserve"> не несе відповідальності за невиконання умов</w:t>
            </w:r>
            <w:r w:rsidRPr="00503D50">
              <w:rPr>
                <w:sz w:val="20"/>
                <w:szCs w:val="20"/>
                <w:lang w:val="ru-RU"/>
              </w:rPr>
              <w:t xml:space="preserve"> </w:t>
            </w:r>
            <w:r w:rsidRPr="00503D50">
              <w:rPr>
                <w:sz w:val="20"/>
                <w:szCs w:val="20"/>
              </w:rPr>
              <w:t>Договору внаслідок відмови конкретного консульства</w:t>
            </w:r>
            <w:r w:rsidRPr="00503D50">
              <w:rPr>
                <w:sz w:val="20"/>
                <w:szCs w:val="20"/>
                <w:lang w:val="ru-RU"/>
              </w:rPr>
              <w:t>/</w:t>
            </w:r>
            <w:r w:rsidRPr="00503D50">
              <w:rPr>
                <w:sz w:val="20"/>
                <w:szCs w:val="20"/>
              </w:rPr>
              <w:t>дипломатичної установи іноземної держави в оформленні Туристу візи</w:t>
            </w:r>
            <w:r w:rsidRPr="00503D50">
              <w:rPr>
                <w:sz w:val="20"/>
                <w:szCs w:val="20"/>
                <w:lang w:val="ru-RU"/>
              </w:rPr>
              <w:t>/</w:t>
            </w:r>
            <w:r w:rsidRPr="00503D50">
              <w:rPr>
                <w:sz w:val="20"/>
                <w:szCs w:val="20"/>
              </w:rPr>
              <w:t>дозволу на в'їзд або збільшення строків оформлення зазначених документів. У випадку відмови Туристу в оформленні документів конкретним консульством</w:t>
            </w:r>
            <w:r w:rsidRPr="00503D50">
              <w:rPr>
                <w:sz w:val="20"/>
                <w:szCs w:val="20"/>
                <w:lang w:val="ru-RU"/>
              </w:rPr>
              <w:t>/</w:t>
            </w:r>
            <w:r w:rsidRPr="00503D50">
              <w:rPr>
                <w:sz w:val="20"/>
                <w:szCs w:val="20"/>
              </w:rPr>
              <w:t>дипломатичною установою іноземної держави, Туристу повертаються кошти в розмірі, передбаченому п.6.4. Договору.</w:t>
            </w:r>
          </w:p>
          <w:p w14:paraId="2017BC93" w14:textId="77777777" w:rsidR="00D01591" w:rsidRPr="00503D50" w:rsidRDefault="00D01591" w:rsidP="00E66688">
            <w:pPr>
              <w:snapToGrid w:val="0"/>
              <w:jc w:val="both"/>
              <w:rPr>
                <w:sz w:val="20"/>
                <w:szCs w:val="20"/>
              </w:rPr>
            </w:pPr>
            <w:r w:rsidRPr="00503D50">
              <w:rPr>
                <w:sz w:val="20"/>
                <w:szCs w:val="20"/>
              </w:rPr>
              <w:t>8.8. Відповідальність за наслідки, які викликані несвоєчасним прибуттям Туриста до місця початку споживання Туристичного Продукту (виїзду) – до початку</w:t>
            </w:r>
            <w:r w:rsidRPr="00503D50">
              <w:rPr>
                <w:b/>
                <w:bCs/>
                <w:sz w:val="20"/>
                <w:szCs w:val="20"/>
              </w:rPr>
              <w:t xml:space="preserve"> </w:t>
            </w:r>
            <w:r w:rsidRPr="00503D50">
              <w:rPr>
                <w:sz w:val="20"/>
                <w:szCs w:val="20"/>
              </w:rPr>
              <w:t xml:space="preserve">реєстрації в аеропорту, на вокзал і таке інше, - порушення Туристом правил проїзду, перевезення та зберігання багажу, а також законів і правил перебування в країні під час туристичної подорожі, завдання Туристом шкоди перевізнику або приймаючій стороні, покладається на Туриста. У випадку завдання Туристом шкоди перевізнику або приймаючій стороні за межами митної території України, відшкодування завданих збитків здійснюється Туристом готівкою на місці. Турист </w:t>
            </w:r>
            <w:proofErr w:type="spellStart"/>
            <w:r w:rsidRPr="00503D50">
              <w:rPr>
                <w:sz w:val="20"/>
                <w:szCs w:val="20"/>
              </w:rPr>
              <w:t>зобов</w:t>
            </w:r>
            <w:proofErr w:type="spellEnd"/>
            <w:r w:rsidRPr="00503D50">
              <w:rPr>
                <w:sz w:val="20"/>
                <w:szCs w:val="20"/>
                <w:lang w:val="ru-RU"/>
              </w:rPr>
              <w:t>’</w:t>
            </w:r>
            <w:proofErr w:type="spellStart"/>
            <w:r w:rsidRPr="00503D50">
              <w:rPr>
                <w:sz w:val="20"/>
                <w:szCs w:val="20"/>
              </w:rPr>
              <w:t>язаний</w:t>
            </w:r>
            <w:proofErr w:type="spellEnd"/>
            <w:r w:rsidRPr="00503D50">
              <w:rPr>
                <w:sz w:val="20"/>
                <w:szCs w:val="20"/>
              </w:rPr>
              <w:t xml:space="preserve"> прибути в місце, визначене місцем початку Реалізації Туристичного Продукту за 2,5 години (якщо йдеться про прибуття до аеропорту з вильотом у міжнародний авіарейс) до часу вильоту вказаного у  квитку; за 1,5 години (якщо йдеться про прибуття до вокзалу з виїздом поїздом міжнародного чи внутрішньодержавного сполучення) до часу від</w:t>
            </w:r>
            <w:r w:rsidRPr="00503D50">
              <w:rPr>
                <w:sz w:val="20"/>
                <w:szCs w:val="20"/>
                <w:lang w:val="ru-RU"/>
              </w:rPr>
              <w:t>’</w:t>
            </w:r>
            <w:r w:rsidRPr="00503D50">
              <w:rPr>
                <w:sz w:val="20"/>
                <w:szCs w:val="20"/>
              </w:rPr>
              <w:t xml:space="preserve">їзду вказаного у квитку; в інший </w:t>
            </w:r>
            <w:proofErr w:type="spellStart"/>
            <w:r w:rsidRPr="00503D50">
              <w:rPr>
                <w:sz w:val="20"/>
                <w:szCs w:val="20"/>
              </w:rPr>
              <w:t>обумовленний</w:t>
            </w:r>
            <w:proofErr w:type="spellEnd"/>
            <w:r w:rsidRPr="00503D50">
              <w:rPr>
                <w:sz w:val="20"/>
                <w:szCs w:val="20"/>
              </w:rPr>
              <w:t xml:space="preserve"> час (якщо йдеться про інші види транспорту).</w:t>
            </w:r>
          </w:p>
          <w:p w14:paraId="49AA08FA" w14:textId="77777777" w:rsidR="00D01591" w:rsidRPr="00503D50" w:rsidRDefault="00D01591" w:rsidP="00E66688">
            <w:pPr>
              <w:snapToGrid w:val="0"/>
              <w:jc w:val="both"/>
              <w:rPr>
                <w:sz w:val="20"/>
                <w:szCs w:val="20"/>
              </w:rPr>
            </w:pPr>
            <w:r w:rsidRPr="00503D50">
              <w:rPr>
                <w:sz w:val="20"/>
                <w:szCs w:val="20"/>
              </w:rPr>
              <w:t>8.9. Турист несе одноособову відповідальність за достовірність наданих про себе відомостей та інформації, за дійсність  та чинність наданих ним документів.</w:t>
            </w:r>
          </w:p>
          <w:p w14:paraId="1B2733CB" w14:textId="77777777" w:rsidR="00D01591" w:rsidRPr="00503D50" w:rsidRDefault="00D01591" w:rsidP="00E66688">
            <w:pPr>
              <w:snapToGrid w:val="0"/>
              <w:jc w:val="both"/>
              <w:rPr>
                <w:sz w:val="20"/>
                <w:szCs w:val="20"/>
              </w:rPr>
            </w:pPr>
            <w:r w:rsidRPr="00503D50">
              <w:rPr>
                <w:sz w:val="20"/>
                <w:szCs w:val="20"/>
              </w:rPr>
              <w:t xml:space="preserve">8.10. У випадку виникнення претензій з якості обслуговування, фактів ненадання чи неналежного надання туристичних послуг за програмою Туристичного Продукту, Турист повинен безпосередньо під час знаходження в країні перебування спочатку звернутись до керівника групи / гіда та / або представника приймаючої сторони для вирішення питання </w:t>
            </w:r>
            <w:r w:rsidRPr="00503D50">
              <w:rPr>
                <w:sz w:val="20"/>
                <w:szCs w:val="20"/>
                <w:lang w:val="ru-RU"/>
              </w:rPr>
              <w:t xml:space="preserve">/ </w:t>
            </w:r>
            <w:r w:rsidRPr="00503D50">
              <w:rPr>
                <w:sz w:val="20"/>
                <w:szCs w:val="20"/>
              </w:rPr>
              <w:t xml:space="preserve">претензії. Якщо питання </w:t>
            </w:r>
            <w:r w:rsidRPr="00503D50">
              <w:rPr>
                <w:sz w:val="20"/>
                <w:szCs w:val="20"/>
                <w:lang w:val="ru-RU"/>
              </w:rPr>
              <w:t xml:space="preserve">/ </w:t>
            </w:r>
            <w:r w:rsidRPr="00503D50">
              <w:rPr>
                <w:sz w:val="20"/>
                <w:szCs w:val="20"/>
              </w:rPr>
              <w:t xml:space="preserve">претензію вирішити не вдається, то Турист готує письмову претензію з документально підтвердженими фактами порушення умов Договору, її завіряють підписами керівник групи / гід та / або представник приймаючої сторони. Турист передає цю претензію Туроператору через </w:t>
            </w:r>
            <w:proofErr w:type="spellStart"/>
            <w:r w:rsidRPr="00503D50">
              <w:rPr>
                <w:sz w:val="20"/>
                <w:szCs w:val="20"/>
              </w:rPr>
              <w:t>Турагена</w:t>
            </w:r>
            <w:proofErr w:type="spellEnd"/>
            <w:r w:rsidRPr="00503D50">
              <w:rPr>
                <w:sz w:val="20"/>
                <w:szCs w:val="20"/>
              </w:rPr>
              <w:t xml:space="preserve"> протягом 14 календарних днів (встановлений </w:t>
            </w:r>
            <w:r w:rsidRPr="00503D50">
              <w:rPr>
                <w:bCs/>
                <w:iCs/>
                <w:sz w:val="20"/>
                <w:szCs w:val="20"/>
              </w:rPr>
              <w:t>ТУРОПЕРАТОР</w:t>
            </w:r>
            <w:r w:rsidRPr="00503D50">
              <w:rPr>
                <w:sz w:val="20"/>
                <w:szCs w:val="20"/>
              </w:rPr>
              <w:t xml:space="preserve">ОМ відповідно до ЗУ „Про захист прав споживачів ” гарантійний термін) після завершення туристичної подорожі (але не включаючи день завершення Реалізації Туристичного Продукту). Туроператор розглядає отримані від </w:t>
            </w:r>
            <w:proofErr w:type="spellStart"/>
            <w:r w:rsidRPr="00503D50">
              <w:rPr>
                <w:sz w:val="20"/>
                <w:szCs w:val="20"/>
              </w:rPr>
              <w:t>Турагента</w:t>
            </w:r>
            <w:proofErr w:type="spellEnd"/>
            <w:r w:rsidRPr="00503D50">
              <w:rPr>
                <w:sz w:val="20"/>
                <w:szCs w:val="20"/>
              </w:rPr>
              <w:t xml:space="preserve"> рекламації і надає відповідь в межах строків, визначених Законом України «Про звернення громадян».  </w:t>
            </w:r>
          </w:p>
          <w:p w14:paraId="49FAA579" w14:textId="77777777" w:rsidR="00D01591" w:rsidRPr="00503D50" w:rsidRDefault="00D01591" w:rsidP="00E66688">
            <w:pPr>
              <w:snapToGrid w:val="0"/>
              <w:jc w:val="both"/>
              <w:rPr>
                <w:sz w:val="20"/>
                <w:szCs w:val="20"/>
              </w:rPr>
            </w:pPr>
            <w:r w:rsidRPr="00503D50">
              <w:rPr>
                <w:sz w:val="20"/>
                <w:szCs w:val="20"/>
              </w:rPr>
              <w:t xml:space="preserve">8.11. В разі ненадходження до </w:t>
            </w:r>
            <w:r w:rsidRPr="00503D50">
              <w:rPr>
                <w:bCs/>
                <w:iCs/>
                <w:sz w:val="20"/>
                <w:szCs w:val="20"/>
              </w:rPr>
              <w:t>ТУРОПЕРАТОРА</w:t>
            </w:r>
            <w:r w:rsidRPr="00503D50">
              <w:rPr>
                <w:sz w:val="20"/>
                <w:szCs w:val="20"/>
              </w:rPr>
              <w:t xml:space="preserve"> претензії Туриста і також в разі відсутності у </w:t>
            </w:r>
            <w:r w:rsidRPr="00503D50">
              <w:rPr>
                <w:bCs/>
                <w:iCs/>
                <w:sz w:val="20"/>
                <w:szCs w:val="20"/>
              </w:rPr>
              <w:t xml:space="preserve">ТУРОПЕРАТОРА </w:t>
            </w:r>
            <w:r w:rsidRPr="00503D50">
              <w:rPr>
                <w:sz w:val="20"/>
                <w:szCs w:val="20"/>
              </w:rPr>
              <w:t xml:space="preserve"> претензій до Туриста по закінченні 14 календарних днів з моменту завершення Реалізації Туристичного Продукту умови Договору вважаються Сторонами виконаними в повному обсязі і без зауважень, та в подальшому не підлягають оскарженню в будь-яких інстанціях за будь-яких умов.</w:t>
            </w:r>
          </w:p>
          <w:p w14:paraId="2FAAEBAC" w14:textId="77777777" w:rsidR="00D01591" w:rsidRPr="00503D50" w:rsidRDefault="00D01591" w:rsidP="00E66688">
            <w:pPr>
              <w:snapToGrid w:val="0"/>
              <w:jc w:val="both"/>
              <w:rPr>
                <w:sz w:val="20"/>
                <w:szCs w:val="20"/>
              </w:rPr>
            </w:pPr>
            <w:r w:rsidRPr="00503D50">
              <w:rPr>
                <w:sz w:val="20"/>
                <w:szCs w:val="20"/>
              </w:rPr>
              <w:t xml:space="preserve">8.12. </w:t>
            </w:r>
            <w:r w:rsidRPr="00503D50">
              <w:rPr>
                <w:bCs/>
                <w:iCs/>
                <w:sz w:val="20"/>
                <w:szCs w:val="20"/>
              </w:rPr>
              <w:t>ТУРОПЕРАТОР</w:t>
            </w:r>
            <w:r w:rsidRPr="00503D50">
              <w:rPr>
                <w:sz w:val="20"/>
                <w:szCs w:val="20"/>
              </w:rPr>
              <w:t xml:space="preserve"> не несе відповідальності за невідповідність будь-яких туристичних послуг, що входять до складу Туристичного Продукту, невиправданим очікуванням, </w:t>
            </w:r>
            <w:proofErr w:type="spellStart"/>
            <w:r w:rsidRPr="00503D50">
              <w:rPr>
                <w:sz w:val="20"/>
                <w:szCs w:val="20"/>
              </w:rPr>
              <w:t>суб</w:t>
            </w:r>
            <w:proofErr w:type="spellEnd"/>
            <w:r w:rsidRPr="00503D50">
              <w:rPr>
                <w:sz w:val="20"/>
                <w:szCs w:val="20"/>
                <w:lang w:val="ru-RU"/>
              </w:rPr>
              <w:t>’</w:t>
            </w:r>
            <w:proofErr w:type="spellStart"/>
            <w:r w:rsidRPr="00503D50">
              <w:rPr>
                <w:sz w:val="20"/>
                <w:szCs w:val="20"/>
              </w:rPr>
              <w:t>єктивній</w:t>
            </w:r>
            <w:proofErr w:type="spellEnd"/>
            <w:r w:rsidRPr="00503D50">
              <w:rPr>
                <w:sz w:val="20"/>
                <w:szCs w:val="20"/>
              </w:rPr>
              <w:t xml:space="preserve"> оцінці та завищеним сподіванням Туриста; а також не приймає до розгляду будь-які претензії, базовані на вищевказаних </w:t>
            </w:r>
            <w:r w:rsidRPr="00503D50">
              <w:rPr>
                <w:sz w:val="20"/>
                <w:szCs w:val="20"/>
                <w:lang w:val="ru-RU"/>
              </w:rPr>
              <w:t xml:space="preserve"> </w:t>
            </w:r>
            <w:r w:rsidRPr="00503D50">
              <w:rPr>
                <w:sz w:val="20"/>
                <w:szCs w:val="20"/>
              </w:rPr>
              <w:t xml:space="preserve">мотиваційних критеріях. В разі невмотивованих тверджень що носять характер наклепу, прямих образ на адресу співробітників </w:t>
            </w:r>
            <w:r w:rsidRPr="00503D50">
              <w:rPr>
                <w:bCs/>
                <w:iCs/>
                <w:sz w:val="20"/>
                <w:szCs w:val="20"/>
              </w:rPr>
              <w:t>ТУРОПЕРАТОР</w:t>
            </w:r>
            <w:r w:rsidRPr="00503D50">
              <w:rPr>
                <w:sz w:val="20"/>
                <w:szCs w:val="20"/>
                <w:lang w:val="ru-RU"/>
              </w:rPr>
              <w:t xml:space="preserve">А </w:t>
            </w:r>
            <w:r w:rsidRPr="00503D50">
              <w:rPr>
                <w:sz w:val="20"/>
                <w:szCs w:val="20"/>
              </w:rPr>
              <w:t xml:space="preserve">в претензії, інших документах, поданих Туристом до </w:t>
            </w:r>
            <w:r w:rsidRPr="00503D50">
              <w:rPr>
                <w:bCs/>
                <w:iCs/>
                <w:sz w:val="20"/>
                <w:szCs w:val="20"/>
              </w:rPr>
              <w:t>ТУРОПЕРАТОР</w:t>
            </w:r>
            <w:r w:rsidRPr="00503D50">
              <w:rPr>
                <w:sz w:val="20"/>
                <w:szCs w:val="20"/>
                <w:lang w:val="ru-RU"/>
              </w:rPr>
              <w:t xml:space="preserve">А </w:t>
            </w:r>
            <w:r w:rsidRPr="00503D50">
              <w:rPr>
                <w:sz w:val="20"/>
                <w:szCs w:val="20"/>
              </w:rPr>
              <w:t xml:space="preserve">та зафіксованих нею як вхідна документація, співробітники </w:t>
            </w:r>
            <w:r w:rsidRPr="00503D50">
              <w:rPr>
                <w:bCs/>
                <w:iCs/>
                <w:sz w:val="20"/>
                <w:szCs w:val="20"/>
              </w:rPr>
              <w:lastRenderedPageBreak/>
              <w:t>ТУРОПЕРАТОР</w:t>
            </w:r>
            <w:r w:rsidRPr="00503D50">
              <w:rPr>
                <w:sz w:val="20"/>
                <w:szCs w:val="20"/>
                <w:lang w:val="ru-RU"/>
              </w:rPr>
              <w:t xml:space="preserve">А </w:t>
            </w:r>
            <w:r w:rsidRPr="00503D50">
              <w:rPr>
                <w:sz w:val="20"/>
                <w:szCs w:val="20"/>
              </w:rPr>
              <w:t>мають право на захист своїх честі, гідності та ділової репутації, а також відшкодування моральної шкоди і матеріальних збитків з використанням вищевказаних документів як доказової бази у суді.</w:t>
            </w:r>
          </w:p>
          <w:p w14:paraId="4B2001B9" w14:textId="77777777" w:rsidR="00D01591" w:rsidRPr="00503D50" w:rsidRDefault="00D01591" w:rsidP="00E66688">
            <w:pPr>
              <w:snapToGrid w:val="0"/>
              <w:jc w:val="both"/>
              <w:rPr>
                <w:sz w:val="20"/>
                <w:szCs w:val="20"/>
              </w:rPr>
            </w:pPr>
            <w:r w:rsidRPr="00503D50">
              <w:rPr>
                <w:sz w:val="20"/>
                <w:szCs w:val="20"/>
              </w:rPr>
              <w:t>8.13. Передання або поступка подання</w:t>
            </w:r>
            <w:r w:rsidRPr="00503D50">
              <w:rPr>
                <w:sz w:val="20"/>
                <w:szCs w:val="20"/>
                <w:lang w:val="ru-RU"/>
              </w:rPr>
              <w:t>/</w:t>
            </w:r>
            <w:proofErr w:type="spellStart"/>
            <w:r w:rsidRPr="00503D50">
              <w:rPr>
                <w:sz w:val="20"/>
                <w:szCs w:val="20"/>
              </w:rPr>
              <w:t>пред</w:t>
            </w:r>
            <w:proofErr w:type="spellEnd"/>
            <w:r w:rsidRPr="00503D50">
              <w:rPr>
                <w:sz w:val="20"/>
                <w:szCs w:val="20"/>
                <w:lang w:val="ru-RU"/>
              </w:rPr>
              <w:t>’</w:t>
            </w:r>
            <w:r w:rsidRPr="00503D50">
              <w:rPr>
                <w:sz w:val="20"/>
                <w:szCs w:val="20"/>
              </w:rPr>
              <w:t>явлення вимоги за цим Договором третім особам не допускаються.</w:t>
            </w:r>
          </w:p>
          <w:p w14:paraId="25EEE0B0" w14:textId="77777777" w:rsidR="00D01591" w:rsidRPr="00503D50" w:rsidRDefault="00D01591" w:rsidP="00E66688">
            <w:pPr>
              <w:snapToGrid w:val="0"/>
              <w:jc w:val="both"/>
              <w:rPr>
                <w:sz w:val="20"/>
                <w:szCs w:val="20"/>
              </w:rPr>
            </w:pPr>
            <w:r w:rsidRPr="00503D50">
              <w:rPr>
                <w:sz w:val="20"/>
                <w:szCs w:val="20"/>
              </w:rPr>
              <w:t xml:space="preserve">8.14. Сторони домовились, що умови цього Договору є конфіденційними і не підлягають розголошенню третім особам, окрім випадків, прямо передбачених чинним законодавством України або передбачених умовами Договору. Третіми особами не вважаються співробітники </w:t>
            </w:r>
            <w:r w:rsidRPr="00503D50">
              <w:rPr>
                <w:bCs/>
                <w:iCs/>
                <w:sz w:val="20"/>
                <w:szCs w:val="20"/>
              </w:rPr>
              <w:t>ТУРОПЕРАТОР</w:t>
            </w:r>
            <w:r w:rsidRPr="00503D50">
              <w:rPr>
                <w:bCs/>
                <w:iCs/>
                <w:sz w:val="20"/>
                <w:szCs w:val="20"/>
                <w:lang w:val="ru-RU"/>
              </w:rPr>
              <w:t>А</w:t>
            </w:r>
            <w:r w:rsidRPr="00503D50">
              <w:rPr>
                <w:sz w:val="20"/>
                <w:szCs w:val="20"/>
              </w:rPr>
              <w:t>, що мають пряме відношення до виконання Договору. Сторони також домовились, що вся інформація (окрім загальновідомої), яка була отримана іншою Стороною в результаті виконання умов за Договором, в тому числі інформація, яка визнається у відповідності з чинним законодавством  як комерційна таємниця, визнається Сторонами конфіденційною та не підлягає розголошенню або використанню в цілях, які різняться від предмету Договору без письмової згоди іншої Сторони.</w:t>
            </w:r>
          </w:p>
          <w:p w14:paraId="582E888B" w14:textId="77777777" w:rsidR="00D01591" w:rsidRPr="00503D50" w:rsidRDefault="00D01591" w:rsidP="00E66688">
            <w:pPr>
              <w:snapToGrid w:val="0"/>
              <w:jc w:val="both"/>
              <w:rPr>
                <w:sz w:val="20"/>
                <w:szCs w:val="20"/>
              </w:rPr>
            </w:pPr>
            <w:r w:rsidRPr="00503D50">
              <w:rPr>
                <w:sz w:val="20"/>
                <w:szCs w:val="20"/>
              </w:rPr>
              <w:t xml:space="preserve">8.15. Турист підписанням цього Договору підтверджує, що до укладення цього Договору Туристу в повному обсязі і без зауважень від </w:t>
            </w:r>
            <w:r w:rsidRPr="00503D50">
              <w:rPr>
                <w:bCs/>
                <w:iCs/>
                <w:sz w:val="20"/>
                <w:szCs w:val="20"/>
              </w:rPr>
              <w:t>ТУРОПЕРАТОР</w:t>
            </w:r>
            <w:r w:rsidRPr="00503D50">
              <w:rPr>
                <w:sz w:val="20"/>
                <w:szCs w:val="20"/>
                <w:lang w:val="ru-RU"/>
              </w:rPr>
              <w:t xml:space="preserve">А / Турагента </w:t>
            </w:r>
            <w:r w:rsidRPr="00503D50">
              <w:rPr>
                <w:sz w:val="20"/>
                <w:szCs w:val="20"/>
              </w:rPr>
              <w:t>була надана вся інформація, надання якої вимагається від суб’єктів туристичної діяльності України туристам чинним законодавством України, зокрема ЗУ „Про захист прав споживачів”, ЗУ „Про туризм”, іншими законами та нормативно-правовими актами України.</w:t>
            </w:r>
          </w:p>
          <w:p w14:paraId="0C3916B7" w14:textId="77777777" w:rsidR="00D01591" w:rsidRPr="00503D50" w:rsidRDefault="00D01591" w:rsidP="00E66688">
            <w:pPr>
              <w:snapToGrid w:val="0"/>
              <w:jc w:val="both"/>
              <w:rPr>
                <w:sz w:val="20"/>
                <w:szCs w:val="20"/>
              </w:rPr>
            </w:pPr>
            <w:r w:rsidRPr="00503D50">
              <w:rPr>
                <w:sz w:val="20"/>
                <w:szCs w:val="20"/>
              </w:rPr>
              <w:t>8.16. Турист повідомлений і своїм підписом під Договором погоджується, що в разі, якщо Туристичний Продукт передбачає проведення групового та</w:t>
            </w:r>
            <w:r w:rsidRPr="00503D50">
              <w:rPr>
                <w:sz w:val="20"/>
                <w:szCs w:val="20"/>
                <w:lang w:val="ru-RU"/>
              </w:rPr>
              <w:t xml:space="preserve"> / </w:t>
            </w:r>
            <w:r w:rsidRPr="00503D50">
              <w:rPr>
                <w:sz w:val="20"/>
                <w:szCs w:val="20"/>
              </w:rPr>
              <w:t>або автобусного туру, в разі спізнення Туриста до місця збору групи на заздалегідь обумовлений, узгоджений і оголошений керівником групи час більш ніж на 15 хвилин (включно) в будь-якому з пунктів такого збору за програмою Туристичного Продукту – Турист несе виключну і одноосібну відповідальність за здійснення подальшого транспортного обслуговування за програмою Туристичного Продукту третьою стороною та</w:t>
            </w:r>
            <w:r w:rsidRPr="00503D50">
              <w:rPr>
                <w:sz w:val="20"/>
                <w:szCs w:val="20"/>
                <w:lang w:val="ru-RU"/>
              </w:rPr>
              <w:t xml:space="preserve"> / </w:t>
            </w:r>
            <w:r w:rsidRPr="00503D50">
              <w:rPr>
                <w:sz w:val="20"/>
                <w:szCs w:val="20"/>
              </w:rPr>
              <w:t xml:space="preserve">або третіми особами, а також самостійно сплачує вказані послуги третіх сторін </w:t>
            </w:r>
            <w:r w:rsidRPr="00503D50">
              <w:rPr>
                <w:sz w:val="20"/>
                <w:szCs w:val="20"/>
                <w:lang w:val="ru-RU"/>
              </w:rPr>
              <w:t>/</w:t>
            </w:r>
            <w:r w:rsidRPr="00503D50">
              <w:rPr>
                <w:sz w:val="20"/>
                <w:szCs w:val="20"/>
              </w:rPr>
              <w:t xml:space="preserve"> третіх осіб (таксі, поїзд, рейсовий автобус, авіакомпанія, тощо). В разі наявності поважних причин для запізнення понад 15 хвилин до пункту збору групи в будь-якому з таких пунктів за програмою Туристичного Продукту, Турист </w:t>
            </w:r>
            <w:proofErr w:type="spellStart"/>
            <w:r w:rsidRPr="00503D50">
              <w:rPr>
                <w:sz w:val="20"/>
                <w:szCs w:val="20"/>
              </w:rPr>
              <w:t>зобов</w:t>
            </w:r>
            <w:proofErr w:type="spellEnd"/>
            <w:r w:rsidRPr="00503D50">
              <w:rPr>
                <w:sz w:val="20"/>
                <w:szCs w:val="20"/>
                <w:lang w:val="ru-RU"/>
              </w:rPr>
              <w:t>’</w:t>
            </w:r>
            <w:proofErr w:type="spellStart"/>
            <w:r w:rsidRPr="00503D50">
              <w:rPr>
                <w:sz w:val="20"/>
                <w:szCs w:val="20"/>
              </w:rPr>
              <w:t>язаний</w:t>
            </w:r>
            <w:proofErr w:type="spellEnd"/>
            <w:r w:rsidRPr="00503D50">
              <w:rPr>
                <w:sz w:val="20"/>
                <w:szCs w:val="20"/>
              </w:rPr>
              <w:t xml:space="preserve"> невідкладно повідомити про такі причини (непередбачений випадок, певні </w:t>
            </w:r>
            <w:proofErr w:type="spellStart"/>
            <w:r w:rsidRPr="00503D50">
              <w:rPr>
                <w:sz w:val="20"/>
                <w:szCs w:val="20"/>
              </w:rPr>
              <w:t>виправдовуючі</w:t>
            </w:r>
            <w:proofErr w:type="spellEnd"/>
            <w:r w:rsidRPr="00503D50">
              <w:rPr>
                <w:sz w:val="20"/>
                <w:szCs w:val="20"/>
              </w:rPr>
              <w:t xml:space="preserve"> запізнення обставини, тощо) керівника групи засобами телефонного зв</w:t>
            </w:r>
            <w:r w:rsidRPr="00503D50">
              <w:rPr>
                <w:sz w:val="20"/>
                <w:szCs w:val="20"/>
                <w:lang w:val="ru-RU"/>
              </w:rPr>
              <w:t>’</w:t>
            </w:r>
            <w:proofErr w:type="spellStart"/>
            <w:r w:rsidRPr="00503D50">
              <w:rPr>
                <w:sz w:val="20"/>
                <w:szCs w:val="20"/>
              </w:rPr>
              <w:t>язку</w:t>
            </w:r>
            <w:proofErr w:type="spellEnd"/>
            <w:r w:rsidRPr="00503D50">
              <w:rPr>
                <w:sz w:val="20"/>
                <w:szCs w:val="20"/>
              </w:rPr>
              <w:t xml:space="preserve"> до настання </w:t>
            </w:r>
            <w:proofErr w:type="spellStart"/>
            <w:r w:rsidRPr="00503D50">
              <w:rPr>
                <w:sz w:val="20"/>
                <w:szCs w:val="20"/>
              </w:rPr>
              <w:t>оголошенного</w:t>
            </w:r>
            <w:proofErr w:type="spellEnd"/>
            <w:r w:rsidRPr="00503D50">
              <w:rPr>
                <w:sz w:val="20"/>
                <w:szCs w:val="20"/>
              </w:rPr>
              <w:t xml:space="preserve"> часу збору групи.</w:t>
            </w:r>
          </w:p>
          <w:p w14:paraId="05291245" w14:textId="77777777" w:rsidR="00D01591" w:rsidRPr="00503D50" w:rsidRDefault="00D01591" w:rsidP="00E66688">
            <w:pPr>
              <w:snapToGrid w:val="0"/>
              <w:jc w:val="both"/>
              <w:rPr>
                <w:b/>
                <w:bCs/>
                <w:sz w:val="20"/>
                <w:szCs w:val="20"/>
              </w:rPr>
            </w:pPr>
            <w:r w:rsidRPr="00503D50">
              <w:rPr>
                <w:b/>
                <w:bCs/>
                <w:sz w:val="20"/>
                <w:szCs w:val="20"/>
              </w:rPr>
              <w:t>9. Термін дії Договору</w:t>
            </w:r>
          </w:p>
          <w:p w14:paraId="13AEA5DB" w14:textId="77777777" w:rsidR="00D01591" w:rsidRPr="00503D50" w:rsidRDefault="00D01591" w:rsidP="00E66688">
            <w:pPr>
              <w:snapToGrid w:val="0"/>
              <w:jc w:val="both"/>
              <w:rPr>
                <w:bCs/>
                <w:iCs/>
                <w:sz w:val="20"/>
                <w:szCs w:val="20"/>
              </w:rPr>
            </w:pPr>
            <w:r w:rsidRPr="00503D50">
              <w:rPr>
                <w:sz w:val="20"/>
                <w:szCs w:val="20"/>
              </w:rPr>
              <w:t xml:space="preserve">9.1. </w:t>
            </w:r>
            <w:r w:rsidRPr="00503D50">
              <w:rPr>
                <w:bCs/>
                <w:iCs/>
                <w:sz w:val="20"/>
                <w:szCs w:val="20"/>
              </w:rPr>
              <w:t xml:space="preserve">Цей Договір набирає чинності з моменту </w:t>
            </w:r>
            <w:r w:rsidRPr="00503D50">
              <w:rPr>
                <w:bCs/>
                <w:iCs/>
                <w:sz w:val="20"/>
                <w:szCs w:val="20"/>
                <w:lang w:val="ru-RU"/>
              </w:rPr>
              <w:t>п</w:t>
            </w:r>
            <w:proofErr w:type="spellStart"/>
            <w:r w:rsidRPr="00503D50">
              <w:rPr>
                <w:bCs/>
                <w:iCs/>
                <w:sz w:val="20"/>
                <w:szCs w:val="20"/>
              </w:rPr>
              <w:t>ідтвердження</w:t>
            </w:r>
            <w:proofErr w:type="spellEnd"/>
            <w:r w:rsidRPr="00503D50">
              <w:rPr>
                <w:bCs/>
                <w:iCs/>
                <w:sz w:val="20"/>
                <w:szCs w:val="20"/>
              </w:rPr>
              <w:t xml:space="preserve"> заявки ТУРОПЕРАТОРОМ </w:t>
            </w:r>
            <w:r w:rsidRPr="00503D50">
              <w:rPr>
                <w:sz w:val="20"/>
                <w:szCs w:val="20"/>
                <w:lang w:val="ru-RU"/>
              </w:rPr>
              <w:t>та</w:t>
            </w:r>
            <w:r w:rsidRPr="00503D50">
              <w:rPr>
                <w:bCs/>
                <w:iCs/>
                <w:sz w:val="20"/>
                <w:szCs w:val="20"/>
              </w:rPr>
              <w:t xml:space="preserve"> діє до моменту повного виконання сторонами своїх зобов'язань за даним Договором.</w:t>
            </w:r>
          </w:p>
          <w:p w14:paraId="2E1D6C4C" w14:textId="77777777" w:rsidR="00D01591" w:rsidRPr="00503D50" w:rsidRDefault="00D01591" w:rsidP="00E66688">
            <w:pPr>
              <w:snapToGrid w:val="0"/>
              <w:jc w:val="both"/>
              <w:rPr>
                <w:b/>
                <w:bCs/>
                <w:sz w:val="20"/>
                <w:szCs w:val="20"/>
              </w:rPr>
            </w:pPr>
            <w:r w:rsidRPr="00503D50">
              <w:rPr>
                <w:b/>
                <w:bCs/>
                <w:sz w:val="20"/>
                <w:szCs w:val="20"/>
              </w:rPr>
              <w:t>10. Інші умови</w:t>
            </w:r>
          </w:p>
          <w:p w14:paraId="39D059C1" w14:textId="77777777" w:rsidR="00D01591" w:rsidRPr="00503D50" w:rsidRDefault="00D01591" w:rsidP="00E66688">
            <w:pPr>
              <w:snapToGrid w:val="0"/>
              <w:jc w:val="both"/>
              <w:rPr>
                <w:sz w:val="20"/>
                <w:szCs w:val="20"/>
              </w:rPr>
            </w:pPr>
            <w:r w:rsidRPr="00503D50">
              <w:rPr>
                <w:sz w:val="20"/>
                <w:szCs w:val="20"/>
              </w:rPr>
              <w:t>10.1. Якість туристичних послуг повинна відповідати умовам договору, порядок і способи захисту порушених прав туристів визначаються законодавством про захист прав споживачів. Кожна із сторін може вимагати внесення змін або розірвання Договору у зв'язку з істотними змінами обставин, визначеними ЗУ «Про туризм», з яких вони виходили при укладенні Договору.</w:t>
            </w:r>
          </w:p>
          <w:p w14:paraId="09101928" w14:textId="77777777" w:rsidR="00D01591" w:rsidRPr="00503D50" w:rsidRDefault="00D01591" w:rsidP="00E66688">
            <w:pPr>
              <w:snapToGrid w:val="0"/>
              <w:jc w:val="both"/>
              <w:rPr>
                <w:sz w:val="20"/>
                <w:szCs w:val="20"/>
              </w:rPr>
            </w:pPr>
            <w:r w:rsidRPr="00503D50">
              <w:rPr>
                <w:sz w:val="20"/>
                <w:szCs w:val="20"/>
              </w:rPr>
              <w:t xml:space="preserve">10.2. Зміни та доповнення до Договору вносяться за згодою обох сторін, що оформляються Доповненнями до Договору, які підписуються </w:t>
            </w:r>
            <w:r w:rsidRPr="00503D50">
              <w:rPr>
                <w:sz w:val="20"/>
                <w:szCs w:val="20"/>
                <w:lang w:val="ru-RU"/>
              </w:rPr>
              <w:t>Турагентом</w:t>
            </w:r>
            <w:r w:rsidRPr="00503D50">
              <w:rPr>
                <w:sz w:val="20"/>
                <w:szCs w:val="20"/>
              </w:rPr>
              <w:t xml:space="preserve"> та Туристом.</w:t>
            </w:r>
          </w:p>
          <w:p w14:paraId="49A1D76B" w14:textId="77777777" w:rsidR="00D01591" w:rsidRPr="00503D50" w:rsidRDefault="00D01591" w:rsidP="00E66688">
            <w:pPr>
              <w:snapToGrid w:val="0"/>
              <w:jc w:val="both"/>
              <w:rPr>
                <w:sz w:val="20"/>
                <w:szCs w:val="20"/>
              </w:rPr>
            </w:pPr>
            <w:r w:rsidRPr="00503D50">
              <w:rPr>
                <w:sz w:val="20"/>
                <w:szCs w:val="20"/>
              </w:rPr>
              <w:t xml:space="preserve">10.3.  Претензії щодо відмови у видачі візи чи недотримання строків її видачі Турист подає безпосередньо до відповідної консульської установи іноземної держави. ТУРОПЕРАТОР не несе відповідальності за пошкодження чи втрату переданих ТУРОПЕРАТОРУ документів для оформлення </w:t>
            </w:r>
            <w:proofErr w:type="spellStart"/>
            <w:r w:rsidRPr="00503D50">
              <w:rPr>
                <w:sz w:val="20"/>
                <w:szCs w:val="20"/>
              </w:rPr>
              <w:t>в’їздної</w:t>
            </w:r>
            <w:proofErr w:type="spellEnd"/>
            <w:r w:rsidRPr="00503D50">
              <w:rPr>
                <w:sz w:val="20"/>
                <w:szCs w:val="20"/>
              </w:rPr>
              <w:t xml:space="preserve"> візи іноземної держави, якщо такі пошкодження чи втрата сталися з вини відповідної консульської та / або дипломатичної установи іноземної держави. При споживанні Туристичного Продукту (виїзді за кордон) дітьми до 18-ти років обов’язкова наявність письмового нотаріально засвідченого дозволу батьків, що не супроводжують дитину в такій поїздці. При виїзді за кордон осіб до досягнення 18-річного віку кожна з таких осіб повинна мати або власний закордонний паспорт, або бути внесеною у встановленому законодавством порядку до закордонного паспорта того з батьків, з ким дитина виїжджає за кордон; При досягненні дитиною 5-рчіного (а в деяких випадках</w:t>
            </w:r>
            <w:r w:rsidRPr="00503D50">
              <w:rPr>
                <w:sz w:val="20"/>
                <w:szCs w:val="20"/>
                <w:lang w:val="ru-RU"/>
              </w:rPr>
              <w:t xml:space="preserve"> </w:t>
            </w:r>
            <w:r w:rsidRPr="00503D50">
              <w:rPr>
                <w:sz w:val="20"/>
                <w:szCs w:val="20"/>
              </w:rPr>
              <w:t xml:space="preserve">- 2-річного) віку, дитина </w:t>
            </w:r>
            <w:proofErr w:type="spellStart"/>
            <w:r w:rsidRPr="00503D50">
              <w:rPr>
                <w:sz w:val="20"/>
                <w:szCs w:val="20"/>
              </w:rPr>
              <w:t>обов</w:t>
            </w:r>
            <w:proofErr w:type="spellEnd"/>
            <w:r w:rsidRPr="00503D50">
              <w:rPr>
                <w:sz w:val="20"/>
                <w:szCs w:val="20"/>
                <w:lang w:val="ru-RU"/>
              </w:rPr>
              <w:t>’</w:t>
            </w:r>
            <w:proofErr w:type="spellStart"/>
            <w:r w:rsidRPr="00503D50">
              <w:rPr>
                <w:sz w:val="20"/>
                <w:szCs w:val="20"/>
              </w:rPr>
              <w:t>язково</w:t>
            </w:r>
            <w:proofErr w:type="spellEnd"/>
            <w:r w:rsidRPr="00503D50">
              <w:rPr>
                <w:sz w:val="20"/>
                <w:szCs w:val="20"/>
              </w:rPr>
              <w:t xml:space="preserve"> має бути у встановленому законодавством порядку внесеною в закордонний паспорт того з батьків, з ким дитина виїжджає за кордон. При досягненні 14-річного віку дитина </w:t>
            </w:r>
            <w:proofErr w:type="spellStart"/>
            <w:r w:rsidRPr="00503D50">
              <w:rPr>
                <w:sz w:val="20"/>
                <w:szCs w:val="20"/>
              </w:rPr>
              <w:t>обов</w:t>
            </w:r>
            <w:proofErr w:type="spellEnd"/>
            <w:r w:rsidRPr="00503D50">
              <w:rPr>
                <w:sz w:val="20"/>
                <w:szCs w:val="20"/>
                <w:lang w:val="ru-RU"/>
              </w:rPr>
              <w:t>’</w:t>
            </w:r>
            <w:proofErr w:type="spellStart"/>
            <w:r w:rsidRPr="00503D50">
              <w:rPr>
                <w:sz w:val="20"/>
                <w:szCs w:val="20"/>
              </w:rPr>
              <w:t>язково</w:t>
            </w:r>
            <w:proofErr w:type="spellEnd"/>
            <w:r w:rsidRPr="00503D50">
              <w:rPr>
                <w:sz w:val="20"/>
                <w:szCs w:val="20"/>
              </w:rPr>
              <w:t xml:space="preserve"> повинна мати власний закордонний паспорт. А також Турист повинен мати всі  інші необхідні документи згідно вимог консульських або дипломатичних установ країни перебування, а також документів згідно вимог Української митниці і митних правил інших держав.</w:t>
            </w:r>
          </w:p>
          <w:p w14:paraId="60D1ED13" w14:textId="77777777" w:rsidR="00D01591" w:rsidRPr="00503D50" w:rsidRDefault="00D01591" w:rsidP="00E66688">
            <w:pPr>
              <w:snapToGrid w:val="0"/>
              <w:jc w:val="both"/>
              <w:rPr>
                <w:sz w:val="20"/>
                <w:szCs w:val="20"/>
              </w:rPr>
            </w:pPr>
            <w:r w:rsidRPr="00503D50">
              <w:rPr>
                <w:sz w:val="20"/>
                <w:szCs w:val="20"/>
              </w:rPr>
              <w:t>10.</w:t>
            </w:r>
            <w:r w:rsidRPr="00503D50">
              <w:rPr>
                <w:sz w:val="20"/>
                <w:szCs w:val="20"/>
                <w:lang w:val="ru-RU"/>
              </w:rPr>
              <w:t>4</w:t>
            </w:r>
            <w:r w:rsidRPr="00503D50">
              <w:rPr>
                <w:sz w:val="20"/>
                <w:szCs w:val="20"/>
              </w:rPr>
              <w:t>.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14:paraId="7080DD7F" w14:textId="77777777" w:rsidR="00D01591" w:rsidRPr="00503D50" w:rsidRDefault="00D01591" w:rsidP="00E66688">
            <w:pPr>
              <w:snapToGrid w:val="0"/>
              <w:jc w:val="both"/>
              <w:rPr>
                <w:sz w:val="20"/>
                <w:szCs w:val="20"/>
              </w:rPr>
            </w:pPr>
            <w:r w:rsidRPr="00503D50">
              <w:rPr>
                <w:sz w:val="20"/>
                <w:szCs w:val="20"/>
              </w:rPr>
              <w:t>10.</w:t>
            </w:r>
            <w:r w:rsidRPr="00503D50">
              <w:rPr>
                <w:sz w:val="20"/>
                <w:szCs w:val="20"/>
                <w:lang w:val="ru-RU"/>
              </w:rPr>
              <w:t>5</w:t>
            </w:r>
            <w:r w:rsidRPr="00503D50">
              <w:rPr>
                <w:sz w:val="20"/>
                <w:szCs w:val="20"/>
              </w:rPr>
              <w:t xml:space="preserve">. Якщо один або кілька пунктів, умов, положень або тверджень Договору, відповідно до змін у чинному законодавстві України, змін у законодавствах інших держав, тощо, що вступили в дію </w:t>
            </w:r>
            <w:r w:rsidRPr="00503D50">
              <w:rPr>
                <w:sz w:val="20"/>
                <w:szCs w:val="20"/>
                <w:lang w:val="ru-RU"/>
              </w:rPr>
              <w:t xml:space="preserve">/ </w:t>
            </w:r>
            <w:r w:rsidRPr="00503D50">
              <w:rPr>
                <w:sz w:val="20"/>
                <w:szCs w:val="20"/>
              </w:rPr>
              <w:t xml:space="preserve">законну силу вже після підписання Договору, будуть визнані невідповідними нормам </w:t>
            </w:r>
            <w:proofErr w:type="spellStart"/>
            <w:r w:rsidRPr="00503D50">
              <w:rPr>
                <w:sz w:val="20"/>
                <w:szCs w:val="20"/>
              </w:rPr>
              <w:t>законодавтсва</w:t>
            </w:r>
            <w:proofErr w:type="spellEnd"/>
            <w:r w:rsidRPr="00503D50">
              <w:rPr>
                <w:sz w:val="20"/>
                <w:szCs w:val="20"/>
              </w:rPr>
              <w:t xml:space="preserve"> (законодавств), то решта умов, пунктів та положень Договору будуть визнані Сторонами чинними, як і Договір в цілому.  </w:t>
            </w:r>
          </w:p>
          <w:p w14:paraId="1ABE4B0C" w14:textId="77777777" w:rsidR="00D01591" w:rsidRPr="00503D50" w:rsidRDefault="00D01591" w:rsidP="00E66688">
            <w:pPr>
              <w:snapToGrid w:val="0"/>
              <w:jc w:val="both"/>
              <w:rPr>
                <w:sz w:val="20"/>
                <w:szCs w:val="20"/>
              </w:rPr>
            </w:pPr>
            <w:r w:rsidRPr="00503D50">
              <w:rPr>
                <w:sz w:val="20"/>
                <w:szCs w:val="20"/>
              </w:rPr>
              <w:t>10.</w:t>
            </w:r>
            <w:r w:rsidRPr="00503D50">
              <w:rPr>
                <w:sz w:val="20"/>
                <w:szCs w:val="20"/>
                <w:lang w:val="ru-RU"/>
              </w:rPr>
              <w:t>6</w:t>
            </w:r>
            <w:r w:rsidRPr="00503D50">
              <w:rPr>
                <w:sz w:val="20"/>
                <w:szCs w:val="20"/>
              </w:rPr>
              <w:t xml:space="preserve">. Усі суперечності, які випливатимуть з умов цього Договору будуть вирішуватись сторонами шляхом переговорів в дусі прагнення до порозуміння і конструктивного діалогу. У разі недосягнення згоди сторони продовжують вирішення спору у відповідності до чинного законодавства України. </w:t>
            </w:r>
          </w:p>
          <w:p w14:paraId="1151D338" w14:textId="3BC2085B" w:rsidR="00D01591" w:rsidRPr="00503D50" w:rsidRDefault="00D01591" w:rsidP="00E66688">
            <w:pPr>
              <w:snapToGrid w:val="0"/>
              <w:jc w:val="both"/>
              <w:rPr>
                <w:sz w:val="20"/>
                <w:szCs w:val="20"/>
              </w:rPr>
            </w:pPr>
            <w:r w:rsidRPr="00503D50">
              <w:rPr>
                <w:sz w:val="20"/>
                <w:szCs w:val="20"/>
              </w:rPr>
              <w:t xml:space="preserve">10.7. Фінансове забезпечення цивільної відповідальності ТУРОПЕРАТОРА підтверджується банківською гарантією на суму еквівалентну 20000 (двадцять тисяч) євро, яка надана банківською (кредитною) </w:t>
            </w:r>
            <w:r w:rsidR="00337E64">
              <w:rPr>
                <w:sz w:val="20"/>
                <w:szCs w:val="20"/>
              </w:rPr>
              <w:t xml:space="preserve">установою </w:t>
            </w:r>
            <w:r w:rsidRPr="00503D50">
              <w:rPr>
                <w:sz w:val="20"/>
                <w:szCs w:val="20"/>
              </w:rPr>
              <w:t xml:space="preserve">відповідно до умов Договору про надання банківської гарантії  </w:t>
            </w:r>
            <w:r w:rsidR="00337E64" w:rsidRPr="00BD613F">
              <w:rPr>
                <w:sz w:val="20"/>
                <w:szCs w:val="20"/>
              </w:rPr>
              <w:t xml:space="preserve"> </w:t>
            </w:r>
            <w:r w:rsidR="00337E64">
              <w:rPr>
                <w:sz w:val="20"/>
                <w:szCs w:val="20"/>
              </w:rPr>
              <w:t>№</w:t>
            </w:r>
            <w:r w:rsidR="00337E64" w:rsidRPr="008D4AD3">
              <w:rPr>
                <w:sz w:val="20"/>
                <w:szCs w:val="20"/>
              </w:rPr>
              <w:t>473/26-Г</w:t>
            </w:r>
            <w:r w:rsidR="00337E64">
              <w:rPr>
                <w:sz w:val="20"/>
                <w:szCs w:val="20"/>
              </w:rPr>
              <w:t xml:space="preserve"> від </w:t>
            </w:r>
            <w:r w:rsidR="00337E64" w:rsidRPr="008D4AD3">
              <w:rPr>
                <w:sz w:val="20"/>
                <w:szCs w:val="20"/>
              </w:rPr>
              <w:t>23 лютого 2026 р.</w:t>
            </w:r>
            <w:r w:rsidR="00337E64">
              <w:rPr>
                <w:sz w:val="20"/>
                <w:szCs w:val="20"/>
              </w:rPr>
              <w:t xml:space="preserve"> в </w:t>
            </w:r>
            <w:r w:rsidR="00337E64" w:rsidRPr="008D4AD3">
              <w:rPr>
                <w:sz w:val="20"/>
                <w:szCs w:val="20"/>
              </w:rPr>
              <w:t>АКЦІОНЕРНЕ ТОВАРИСТВО «БАНК ІНВЕСТИЦІЙ АТ ЗАОЩАДЖЕНЬ»</w:t>
            </w:r>
            <w:r w:rsidR="00337E64">
              <w:rPr>
                <w:sz w:val="20"/>
                <w:szCs w:val="20"/>
              </w:rPr>
              <w:t>.</w:t>
            </w:r>
          </w:p>
          <w:p w14:paraId="0B20C63E" w14:textId="77777777" w:rsidR="00D01591" w:rsidRPr="00503D50" w:rsidRDefault="00D01591" w:rsidP="00E66688">
            <w:pPr>
              <w:snapToGrid w:val="0"/>
              <w:jc w:val="both"/>
              <w:rPr>
                <w:sz w:val="20"/>
                <w:szCs w:val="20"/>
              </w:rPr>
            </w:pPr>
            <w:r w:rsidRPr="00503D50">
              <w:rPr>
                <w:sz w:val="20"/>
                <w:szCs w:val="20"/>
              </w:rPr>
              <w:t>10.</w:t>
            </w:r>
            <w:r w:rsidRPr="00503D50">
              <w:rPr>
                <w:sz w:val="20"/>
                <w:szCs w:val="20"/>
                <w:lang w:val="ru-RU"/>
              </w:rPr>
              <w:t>9</w:t>
            </w:r>
            <w:r w:rsidRPr="00503D50">
              <w:rPr>
                <w:sz w:val="20"/>
                <w:szCs w:val="20"/>
              </w:rPr>
              <w:t xml:space="preserve">. Банківською гарантією забезпечується відповідальність </w:t>
            </w:r>
            <w:r w:rsidRPr="00503D50">
              <w:rPr>
                <w:sz w:val="20"/>
                <w:szCs w:val="20"/>
                <w:lang w:val="ru-RU"/>
              </w:rPr>
              <w:t>ТУРОПЕРАТОРА</w:t>
            </w:r>
            <w:r w:rsidRPr="00503D50">
              <w:rPr>
                <w:sz w:val="20"/>
                <w:szCs w:val="20"/>
              </w:rPr>
              <w:t xml:space="preserve"> перед Туристом згідно до Договору лише за умови виникнення обставин банкрутства чи неплатоспроможності </w:t>
            </w:r>
            <w:r w:rsidRPr="00503D50">
              <w:rPr>
                <w:sz w:val="20"/>
                <w:szCs w:val="20"/>
                <w:lang w:val="ru-RU"/>
              </w:rPr>
              <w:t>ТУРОПЕРАТОРА</w:t>
            </w:r>
            <w:r w:rsidRPr="00503D50">
              <w:rPr>
                <w:sz w:val="20"/>
                <w:szCs w:val="20"/>
              </w:rPr>
              <w:t xml:space="preserve">, які пов'язані з </w:t>
            </w:r>
            <w:r w:rsidRPr="00503D50">
              <w:rPr>
                <w:sz w:val="20"/>
                <w:szCs w:val="20"/>
              </w:rPr>
              <w:lastRenderedPageBreak/>
              <w:t xml:space="preserve">необхідністю відшкодування вартості ненаданих послуг, передбачених Договором, що спрямовані на продаж Туристичного Продукту </w:t>
            </w:r>
            <w:r w:rsidRPr="00503D50">
              <w:rPr>
                <w:sz w:val="20"/>
                <w:szCs w:val="20"/>
                <w:lang w:val="ru-RU"/>
              </w:rPr>
              <w:t>ТУРОПЕРАТОРОМ</w:t>
            </w:r>
            <w:r w:rsidRPr="00503D50">
              <w:rPr>
                <w:sz w:val="20"/>
                <w:szCs w:val="20"/>
              </w:rPr>
              <w:t>, вказаного у Договорі.</w:t>
            </w:r>
          </w:p>
          <w:p w14:paraId="0361E329" w14:textId="77777777" w:rsidR="00D01591" w:rsidRPr="00503D50" w:rsidRDefault="00D01591" w:rsidP="00E66688">
            <w:pPr>
              <w:snapToGrid w:val="0"/>
              <w:jc w:val="both"/>
              <w:rPr>
                <w:sz w:val="20"/>
                <w:szCs w:val="20"/>
              </w:rPr>
            </w:pPr>
            <w:r w:rsidRPr="00503D50">
              <w:rPr>
                <w:sz w:val="20"/>
                <w:szCs w:val="20"/>
              </w:rPr>
              <w:t>10.</w:t>
            </w:r>
            <w:r w:rsidRPr="00503D50">
              <w:rPr>
                <w:sz w:val="20"/>
                <w:szCs w:val="20"/>
                <w:lang w:val="ru-RU"/>
              </w:rPr>
              <w:t>10</w:t>
            </w:r>
            <w:r w:rsidRPr="00503D50">
              <w:rPr>
                <w:sz w:val="20"/>
                <w:szCs w:val="20"/>
              </w:rPr>
              <w:t>. Цей договір складено українською мовою у двох примірниках, по одному для кожної Сторони, що мають однакову юридичну силу.</w:t>
            </w:r>
          </w:p>
          <w:p w14:paraId="5D545CEE" w14:textId="77777777" w:rsidR="00D01591" w:rsidRPr="00503D50" w:rsidRDefault="00D01591" w:rsidP="00E66688">
            <w:pPr>
              <w:snapToGrid w:val="0"/>
              <w:jc w:val="both"/>
              <w:rPr>
                <w:sz w:val="20"/>
                <w:szCs w:val="20"/>
              </w:rPr>
            </w:pPr>
            <w:r w:rsidRPr="00503D50">
              <w:rPr>
                <w:sz w:val="20"/>
                <w:szCs w:val="20"/>
              </w:rPr>
              <w:t xml:space="preserve">10.11. Підписанням даного договору Турист, враховуючи вимоги Закону України «Про захист персональних даних», підтверджує що Надані туристом персональні дані для укладення та виконання  цього Договору, що зазначені в ньому та Додатках,  використовуються </w:t>
            </w:r>
            <w:proofErr w:type="spellStart"/>
            <w:r w:rsidRPr="00503D50">
              <w:rPr>
                <w:sz w:val="20"/>
                <w:szCs w:val="20"/>
              </w:rPr>
              <w:t>Турагентом</w:t>
            </w:r>
            <w:proofErr w:type="spellEnd"/>
            <w:r w:rsidRPr="00503D50">
              <w:rPr>
                <w:sz w:val="20"/>
                <w:szCs w:val="20"/>
              </w:rPr>
              <w:t xml:space="preserve">/Туроператором для формування цього Договору з туристом та супровідних документів для здійснення туристичної подорожі, а також для здійснення дій, пов’язаних з виконанням цього Договору. Підписанням цього Договору   Турист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 </w:t>
            </w:r>
            <w:r w:rsidRPr="00503D50">
              <w:rPr>
                <w:sz w:val="20"/>
                <w:szCs w:val="20"/>
                <w:lang w:val="ru-RU"/>
              </w:rPr>
              <w:t>і</w:t>
            </w:r>
            <w:r w:rsidRPr="00503D50">
              <w:rPr>
                <w:sz w:val="20"/>
                <w:szCs w:val="20"/>
              </w:rPr>
              <w:t xml:space="preserve"> не можуть  використовуватись  для формування бази персональних даних чи обробки персональних даних  в розумінні Закону України «Про захист персональних даних».  </w:t>
            </w:r>
          </w:p>
          <w:p w14:paraId="087E09C7" w14:textId="77777777" w:rsidR="00D01591" w:rsidRPr="00503D50" w:rsidRDefault="00D01591" w:rsidP="00E66688">
            <w:pPr>
              <w:snapToGrid w:val="0"/>
              <w:jc w:val="both"/>
              <w:rPr>
                <w:sz w:val="20"/>
                <w:szCs w:val="20"/>
              </w:rPr>
            </w:pPr>
          </w:p>
          <w:p w14:paraId="6649DFAC" w14:textId="77777777" w:rsidR="00D01591" w:rsidRPr="00503D50" w:rsidRDefault="00D01591" w:rsidP="00E66688">
            <w:pPr>
              <w:snapToGrid w:val="0"/>
              <w:jc w:val="both"/>
              <w:rPr>
                <w:sz w:val="20"/>
                <w:szCs w:val="20"/>
                <w:lang w:val="ru-RU"/>
              </w:rPr>
            </w:pPr>
          </w:p>
          <w:p w14:paraId="3B16B528" w14:textId="77777777" w:rsidR="00D01591" w:rsidRPr="00503D50" w:rsidRDefault="00D01591" w:rsidP="00E66688">
            <w:pPr>
              <w:snapToGrid w:val="0"/>
              <w:jc w:val="both"/>
              <w:rPr>
                <w:sz w:val="20"/>
                <w:szCs w:val="20"/>
              </w:rPr>
            </w:pPr>
            <w:r w:rsidRPr="00503D50">
              <w:rPr>
                <w:sz w:val="20"/>
                <w:szCs w:val="20"/>
              </w:rPr>
              <w:t>„Мною отримана вся необхідна інформація, передбачена</w:t>
            </w:r>
          </w:p>
          <w:p w14:paraId="71309A0B" w14:textId="77777777" w:rsidR="00D01591" w:rsidRPr="00503D50" w:rsidRDefault="00D01591" w:rsidP="00E66688">
            <w:pPr>
              <w:snapToGrid w:val="0"/>
              <w:jc w:val="both"/>
              <w:rPr>
                <w:sz w:val="20"/>
                <w:szCs w:val="20"/>
              </w:rPr>
            </w:pPr>
            <w:r w:rsidRPr="00503D50">
              <w:rPr>
                <w:sz w:val="20"/>
                <w:szCs w:val="20"/>
              </w:rPr>
              <w:t xml:space="preserve">                                                            законом України „Про туризм”</w:t>
            </w:r>
          </w:p>
          <w:p w14:paraId="70928204" w14:textId="77777777" w:rsidR="00D01591" w:rsidRPr="00503D50" w:rsidRDefault="00D01591" w:rsidP="00E66688">
            <w:pPr>
              <w:snapToGrid w:val="0"/>
              <w:jc w:val="both"/>
              <w:rPr>
                <w:b/>
                <w:sz w:val="20"/>
                <w:szCs w:val="20"/>
              </w:rPr>
            </w:pPr>
          </w:p>
          <w:p w14:paraId="3F92D48E" w14:textId="77777777" w:rsidR="00D01591" w:rsidRPr="00503D50" w:rsidRDefault="00D01591" w:rsidP="00E66688">
            <w:pPr>
              <w:snapToGrid w:val="0"/>
              <w:jc w:val="both"/>
              <w:rPr>
                <w:b/>
                <w:bCs/>
                <w:sz w:val="20"/>
                <w:szCs w:val="20"/>
              </w:rPr>
            </w:pPr>
            <w:r w:rsidRPr="00503D50">
              <w:rPr>
                <w:b/>
                <w:bCs/>
                <w:sz w:val="20"/>
                <w:szCs w:val="20"/>
              </w:rPr>
              <w:t xml:space="preserve">МІСЦЕЗНАХОДЖЕННЯ І РЕКВІЗИТИ СТОРІН </w:t>
            </w:r>
          </w:p>
          <w:p w14:paraId="7EF12439" w14:textId="77777777" w:rsidR="00D01591" w:rsidRPr="00503D50" w:rsidRDefault="00D01591" w:rsidP="00E66688">
            <w:pPr>
              <w:snapToGrid w:val="0"/>
              <w:jc w:val="both"/>
              <w:rPr>
                <w:b/>
                <w:sz w:val="20"/>
                <w:szCs w:val="20"/>
              </w:rPr>
            </w:pPr>
          </w:p>
          <w:p w14:paraId="04079A58" w14:textId="77777777" w:rsidR="00D01591" w:rsidRPr="00503D50" w:rsidRDefault="00D01591" w:rsidP="00E66688">
            <w:pPr>
              <w:snapToGrid w:val="0"/>
              <w:jc w:val="both"/>
              <w:rPr>
                <w:b/>
                <w:sz w:val="20"/>
                <w:szCs w:val="20"/>
              </w:rPr>
            </w:pPr>
          </w:p>
          <w:p w14:paraId="32B8CA35" w14:textId="77777777" w:rsidR="00D01591" w:rsidRPr="00503D50" w:rsidRDefault="00D01591" w:rsidP="00E66688">
            <w:pPr>
              <w:snapToGrid w:val="0"/>
              <w:jc w:val="both"/>
              <w:rPr>
                <w:b/>
                <w:sz w:val="20"/>
                <w:szCs w:val="20"/>
              </w:rPr>
            </w:pPr>
          </w:p>
          <w:p w14:paraId="76321B7B" w14:textId="77777777" w:rsidR="00D01591" w:rsidRPr="00503D50" w:rsidRDefault="00D01591" w:rsidP="00E66688">
            <w:pPr>
              <w:snapToGrid w:val="0"/>
              <w:jc w:val="both"/>
              <w:rPr>
                <w:b/>
                <w:sz w:val="20"/>
                <w:szCs w:val="20"/>
              </w:rPr>
            </w:pPr>
            <w:r w:rsidRPr="00503D50">
              <w:rPr>
                <w:b/>
                <w:sz w:val="20"/>
                <w:szCs w:val="20"/>
              </w:rPr>
              <w:t xml:space="preserve">ЗА ТУРОПЕРАТОРА                                                              ТУРИСТ    </w:t>
            </w:r>
          </w:p>
          <w:p w14:paraId="7B5541C7" w14:textId="77777777" w:rsidR="00D01591" w:rsidRPr="00503D50" w:rsidRDefault="00D01591" w:rsidP="00E66688">
            <w:pPr>
              <w:snapToGrid w:val="0"/>
              <w:jc w:val="both"/>
              <w:rPr>
                <w:b/>
                <w:sz w:val="20"/>
                <w:szCs w:val="20"/>
              </w:rPr>
            </w:pPr>
            <w:proofErr w:type="spellStart"/>
            <w:r w:rsidRPr="00503D50">
              <w:rPr>
                <w:b/>
                <w:sz w:val="20"/>
                <w:szCs w:val="20"/>
              </w:rPr>
              <w:t>Турагент</w:t>
            </w:r>
            <w:proofErr w:type="spellEnd"/>
            <w:r w:rsidRPr="00503D50">
              <w:rPr>
                <w:b/>
                <w:sz w:val="20"/>
                <w:szCs w:val="20"/>
              </w:rPr>
              <w:t>:</w:t>
            </w:r>
          </w:p>
          <w:p w14:paraId="10C9787D" w14:textId="77777777" w:rsidR="00D01591" w:rsidRPr="00503D50" w:rsidRDefault="00D01591" w:rsidP="00E66688">
            <w:pPr>
              <w:snapToGrid w:val="0"/>
              <w:jc w:val="both"/>
              <w:rPr>
                <w:sz w:val="20"/>
                <w:szCs w:val="20"/>
              </w:rPr>
            </w:pPr>
            <w:r w:rsidRPr="00503D50">
              <w:rPr>
                <w:sz w:val="20"/>
                <w:szCs w:val="20"/>
              </w:rPr>
              <w:t xml:space="preserve">                                                                    </w:t>
            </w:r>
          </w:p>
          <w:p w14:paraId="1C201D5E" w14:textId="77777777" w:rsidR="00D01591" w:rsidRPr="00503D50" w:rsidRDefault="00D01591" w:rsidP="00E66688">
            <w:pPr>
              <w:snapToGrid w:val="0"/>
              <w:jc w:val="both"/>
              <w:rPr>
                <w:sz w:val="20"/>
                <w:szCs w:val="20"/>
              </w:rPr>
            </w:pPr>
            <w:r w:rsidRPr="00503D50">
              <w:rPr>
                <w:sz w:val="20"/>
                <w:szCs w:val="20"/>
              </w:rPr>
              <w:t xml:space="preserve"> Підпис______________________                                        </w:t>
            </w:r>
            <w:proofErr w:type="spellStart"/>
            <w:r w:rsidRPr="00503D50">
              <w:rPr>
                <w:sz w:val="20"/>
                <w:szCs w:val="20"/>
              </w:rPr>
              <w:t>Підпис</w:t>
            </w:r>
            <w:proofErr w:type="spellEnd"/>
            <w:r w:rsidRPr="00503D50">
              <w:rPr>
                <w:sz w:val="20"/>
                <w:szCs w:val="20"/>
              </w:rPr>
              <w:t>_______________________</w:t>
            </w:r>
          </w:p>
          <w:p w14:paraId="17135D57" w14:textId="77777777" w:rsidR="00D01591" w:rsidRPr="00503D50" w:rsidRDefault="00D01591" w:rsidP="00E66688">
            <w:pPr>
              <w:snapToGrid w:val="0"/>
              <w:jc w:val="both"/>
              <w:rPr>
                <w:b/>
                <w:sz w:val="20"/>
                <w:szCs w:val="20"/>
              </w:rPr>
            </w:pPr>
          </w:p>
          <w:p w14:paraId="5CF0A34D" w14:textId="77777777" w:rsidR="00D01591" w:rsidRPr="00503D50" w:rsidRDefault="00D01591" w:rsidP="00E66688">
            <w:pPr>
              <w:snapToGrid w:val="0"/>
              <w:jc w:val="both"/>
              <w:rPr>
                <w:sz w:val="20"/>
                <w:szCs w:val="20"/>
                <w:lang w:val="ru-RU"/>
              </w:rPr>
            </w:pPr>
          </w:p>
          <w:p w14:paraId="16B5B2DE" w14:textId="77777777" w:rsidR="00D01591" w:rsidRPr="00503D50" w:rsidRDefault="00D01591" w:rsidP="00E66688">
            <w:pPr>
              <w:snapToGrid w:val="0"/>
              <w:jc w:val="both"/>
              <w:rPr>
                <w:sz w:val="20"/>
                <w:szCs w:val="20"/>
                <w:lang w:val="ru-RU"/>
              </w:rPr>
            </w:pPr>
          </w:p>
          <w:p w14:paraId="539BA5B8" w14:textId="77777777" w:rsidR="00D01591" w:rsidRPr="00503D50" w:rsidRDefault="00D01591" w:rsidP="00E66688">
            <w:pPr>
              <w:snapToGrid w:val="0"/>
              <w:jc w:val="both"/>
              <w:rPr>
                <w:sz w:val="20"/>
                <w:szCs w:val="20"/>
                <w:lang w:val="ru-RU"/>
              </w:rPr>
            </w:pPr>
          </w:p>
          <w:p w14:paraId="15317118" w14:textId="77777777" w:rsidR="00D01591" w:rsidRPr="00503D50" w:rsidRDefault="00D01591" w:rsidP="00E66688">
            <w:pPr>
              <w:snapToGrid w:val="0"/>
              <w:jc w:val="both"/>
              <w:rPr>
                <w:sz w:val="20"/>
                <w:szCs w:val="20"/>
                <w:lang w:val="ru-RU"/>
              </w:rPr>
            </w:pPr>
          </w:p>
          <w:p w14:paraId="24CC52C1" w14:textId="77777777" w:rsidR="00D01591" w:rsidRDefault="00D01591" w:rsidP="00E66688">
            <w:pPr>
              <w:snapToGrid w:val="0"/>
              <w:jc w:val="both"/>
              <w:rPr>
                <w:sz w:val="20"/>
                <w:szCs w:val="20"/>
                <w:lang w:val="ru-RU"/>
              </w:rPr>
            </w:pPr>
          </w:p>
          <w:p w14:paraId="66AB26BB" w14:textId="77777777" w:rsidR="003328A4" w:rsidRDefault="003328A4" w:rsidP="00E66688">
            <w:pPr>
              <w:snapToGrid w:val="0"/>
              <w:jc w:val="both"/>
              <w:rPr>
                <w:sz w:val="20"/>
                <w:szCs w:val="20"/>
                <w:lang w:val="ru-RU"/>
              </w:rPr>
            </w:pPr>
          </w:p>
          <w:p w14:paraId="5C1C1022" w14:textId="77777777" w:rsidR="003328A4" w:rsidRDefault="003328A4" w:rsidP="00E66688">
            <w:pPr>
              <w:snapToGrid w:val="0"/>
              <w:jc w:val="both"/>
              <w:rPr>
                <w:sz w:val="20"/>
                <w:szCs w:val="20"/>
                <w:lang w:val="ru-RU"/>
              </w:rPr>
            </w:pPr>
          </w:p>
          <w:p w14:paraId="17E9FA9C" w14:textId="77777777" w:rsidR="003328A4" w:rsidRDefault="003328A4" w:rsidP="00E66688">
            <w:pPr>
              <w:snapToGrid w:val="0"/>
              <w:jc w:val="both"/>
              <w:rPr>
                <w:sz w:val="20"/>
                <w:szCs w:val="20"/>
                <w:lang w:val="ru-RU"/>
              </w:rPr>
            </w:pPr>
          </w:p>
          <w:p w14:paraId="5CAC4EA1" w14:textId="77777777" w:rsidR="003328A4" w:rsidRDefault="003328A4" w:rsidP="00E66688">
            <w:pPr>
              <w:snapToGrid w:val="0"/>
              <w:jc w:val="both"/>
              <w:rPr>
                <w:sz w:val="20"/>
                <w:szCs w:val="20"/>
                <w:lang w:val="ru-RU"/>
              </w:rPr>
            </w:pPr>
          </w:p>
          <w:p w14:paraId="231B4ECE" w14:textId="77777777" w:rsidR="003328A4" w:rsidRDefault="003328A4" w:rsidP="00E66688">
            <w:pPr>
              <w:snapToGrid w:val="0"/>
              <w:jc w:val="both"/>
              <w:rPr>
                <w:sz w:val="20"/>
                <w:szCs w:val="20"/>
                <w:lang w:val="ru-RU"/>
              </w:rPr>
            </w:pPr>
          </w:p>
          <w:p w14:paraId="6025AE20" w14:textId="77777777" w:rsidR="003328A4" w:rsidRDefault="003328A4" w:rsidP="00E66688">
            <w:pPr>
              <w:snapToGrid w:val="0"/>
              <w:jc w:val="both"/>
              <w:rPr>
                <w:sz w:val="20"/>
                <w:szCs w:val="20"/>
                <w:lang w:val="ru-RU"/>
              </w:rPr>
            </w:pPr>
          </w:p>
          <w:p w14:paraId="318CA4D5" w14:textId="77777777" w:rsidR="003328A4" w:rsidRDefault="003328A4" w:rsidP="00E66688">
            <w:pPr>
              <w:snapToGrid w:val="0"/>
              <w:jc w:val="both"/>
              <w:rPr>
                <w:sz w:val="20"/>
                <w:szCs w:val="20"/>
                <w:lang w:val="ru-RU"/>
              </w:rPr>
            </w:pPr>
          </w:p>
          <w:p w14:paraId="36FDD7B1" w14:textId="77777777" w:rsidR="003328A4" w:rsidRDefault="003328A4" w:rsidP="00E66688">
            <w:pPr>
              <w:snapToGrid w:val="0"/>
              <w:jc w:val="both"/>
              <w:rPr>
                <w:sz w:val="20"/>
                <w:szCs w:val="20"/>
                <w:lang w:val="ru-RU"/>
              </w:rPr>
            </w:pPr>
          </w:p>
          <w:p w14:paraId="4BE005D3" w14:textId="77777777" w:rsidR="003328A4" w:rsidRDefault="003328A4" w:rsidP="00E66688">
            <w:pPr>
              <w:snapToGrid w:val="0"/>
              <w:jc w:val="both"/>
              <w:rPr>
                <w:sz w:val="20"/>
                <w:szCs w:val="20"/>
                <w:lang w:val="ru-RU"/>
              </w:rPr>
            </w:pPr>
          </w:p>
          <w:p w14:paraId="438A1104" w14:textId="77777777" w:rsidR="003328A4" w:rsidRDefault="003328A4" w:rsidP="00E66688">
            <w:pPr>
              <w:snapToGrid w:val="0"/>
              <w:jc w:val="both"/>
              <w:rPr>
                <w:sz w:val="20"/>
                <w:szCs w:val="20"/>
                <w:lang w:val="ru-RU"/>
              </w:rPr>
            </w:pPr>
          </w:p>
          <w:p w14:paraId="154B948A" w14:textId="77777777" w:rsidR="003328A4" w:rsidRDefault="003328A4" w:rsidP="00E66688">
            <w:pPr>
              <w:snapToGrid w:val="0"/>
              <w:jc w:val="both"/>
              <w:rPr>
                <w:sz w:val="20"/>
                <w:szCs w:val="20"/>
                <w:lang w:val="ru-RU"/>
              </w:rPr>
            </w:pPr>
          </w:p>
          <w:p w14:paraId="5BB2DE6E" w14:textId="77777777" w:rsidR="003328A4" w:rsidRDefault="003328A4" w:rsidP="00E66688">
            <w:pPr>
              <w:snapToGrid w:val="0"/>
              <w:jc w:val="both"/>
              <w:rPr>
                <w:sz w:val="20"/>
                <w:szCs w:val="20"/>
                <w:lang w:val="ru-RU"/>
              </w:rPr>
            </w:pPr>
          </w:p>
          <w:p w14:paraId="7E3DBF59" w14:textId="77777777" w:rsidR="003328A4" w:rsidRDefault="003328A4" w:rsidP="00E66688">
            <w:pPr>
              <w:snapToGrid w:val="0"/>
              <w:jc w:val="both"/>
              <w:rPr>
                <w:sz w:val="20"/>
                <w:szCs w:val="20"/>
                <w:lang w:val="ru-RU"/>
              </w:rPr>
            </w:pPr>
          </w:p>
          <w:p w14:paraId="12C944F3" w14:textId="77777777" w:rsidR="003328A4" w:rsidRDefault="003328A4" w:rsidP="00E66688">
            <w:pPr>
              <w:snapToGrid w:val="0"/>
              <w:jc w:val="both"/>
              <w:rPr>
                <w:sz w:val="20"/>
                <w:szCs w:val="20"/>
                <w:lang w:val="ru-RU"/>
              </w:rPr>
            </w:pPr>
          </w:p>
          <w:p w14:paraId="5ACE7C2C" w14:textId="77777777" w:rsidR="003328A4" w:rsidRDefault="003328A4" w:rsidP="00E66688">
            <w:pPr>
              <w:snapToGrid w:val="0"/>
              <w:jc w:val="both"/>
              <w:rPr>
                <w:sz w:val="20"/>
                <w:szCs w:val="20"/>
                <w:lang w:val="ru-RU"/>
              </w:rPr>
            </w:pPr>
          </w:p>
          <w:p w14:paraId="14D08349" w14:textId="77777777" w:rsidR="003328A4" w:rsidRDefault="003328A4" w:rsidP="00E66688">
            <w:pPr>
              <w:snapToGrid w:val="0"/>
              <w:jc w:val="both"/>
              <w:rPr>
                <w:sz w:val="20"/>
                <w:szCs w:val="20"/>
                <w:lang w:val="ru-RU"/>
              </w:rPr>
            </w:pPr>
          </w:p>
          <w:p w14:paraId="7BE7691B" w14:textId="77777777" w:rsidR="003328A4" w:rsidRDefault="003328A4" w:rsidP="00E66688">
            <w:pPr>
              <w:snapToGrid w:val="0"/>
              <w:jc w:val="both"/>
              <w:rPr>
                <w:sz w:val="20"/>
                <w:szCs w:val="20"/>
                <w:lang w:val="ru-RU"/>
              </w:rPr>
            </w:pPr>
          </w:p>
          <w:p w14:paraId="6E85458C" w14:textId="77777777" w:rsidR="003328A4" w:rsidRDefault="003328A4" w:rsidP="00E66688">
            <w:pPr>
              <w:snapToGrid w:val="0"/>
              <w:jc w:val="both"/>
              <w:rPr>
                <w:sz w:val="20"/>
                <w:szCs w:val="20"/>
                <w:lang w:val="ru-RU"/>
              </w:rPr>
            </w:pPr>
          </w:p>
          <w:p w14:paraId="23F07995" w14:textId="77777777" w:rsidR="003328A4" w:rsidRDefault="003328A4" w:rsidP="00E66688">
            <w:pPr>
              <w:snapToGrid w:val="0"/>
              <w:jc w:val="both"/>
              <w:rPr>
                <w:sz w:val="20"/>
                <w:szCs w:val="20"/>
                <w:lang w:val="ru-RU"/>
              </w:rPr>
            </w:pPr>
          </w:p>
          <w:p w14:paraId="365E4631" w14:textId="77777777" w:rsidR="003328A4" w:rsidRDefault="003328A4" w:rsidP="00E66688">
            <w:pPr>
              <w:snapToGrid w:val="0"/>
              <w:jc w:val="both"/>
              <w:rPr>
                <w:sz w:val="20"/>
                <w:szCs w:val="20"/>
                <w:lang w:val="ru-RU"/>
              </w:rPr>
            </w:pPr>
          </w:p>
          <w:p w14:paraId="7254E0B1" w14:textId="77777777" w:rsidR="003328A4" w:rsidRDefault="003328A4" w:rsidP="00E66688">
            <w:pPr>
              <w:snapToGrid w:val="0"/>
              <w:jc w:val="both"/>
              <w:rPr>
                <w:sz w:val="20"/>
                <w:szCs w:val="20"/>
                <w:lang w:val="ru-RU"/>
              </w:rPr>
            </w:pPr>
          </w:p>
          <w:p w14:paraId="6050437B" w14:textId="77777777" w:rsidR="003328A4" w:rsidRDefault="003328A4" w:rsidP="00E66688">
            <w:pPr>
              <w:snapToGrid w:val="0"/>
              <w:jc w:val="both"/>
              <w:rPr>
                <w:sz w:val="20"/>
                <w:szCs w:val="20"/>
                <w:lang w:val="ru-RU"/>
              </w:rPr>
            </w:pPr>
          </w:p>
          <w:p w14:paraId="778FCA83" w14:textId="77777777" w:rsidR="003328A4" w:rsidRDefault="003328A4" w:rsidP="00E66688">
            <w:pPr>
              <w:snapToGrid w:val="0"/>
              <w:jc w:val="both"/>
              <w:rPr>
                <w:sz w:val="20"/>
                <w:szCs w:val="20"/>
                <w:lang w:val="ru-RU"/>
              </w:rPr>
            </w:pPr>
          </w:p>
          <w:p w14:paraId="0BB14E53" w14:textId="77777777" w:rsidR="003328A4" w:rsidRDefault="003328A4" w:rsidP="00E66688">
            <w:pPr>
              <w:snapToGrid w:val="0"/>
              <w:jc w:val="both"/>
              <w:rPr>
                <w:sz w:val="20"/>
                <w:szCs w:val="20"/>
                <w:lang w:val="ru-RU"/>
              </w:rPr>
            </w:pPr>
          </w:p>
          <w:p w14:paraId="75814471" w14:textId="77777777" w:rsidR="003328A4" w:rsidRDefault="003328A4" w:rsidP="00E66688">
            <w:pPr>
              <w:snapToGrid w:val="0"/>
              <w:jc w:val="both"/>
              <w:rPr>
                <w:sz w:val="20"/>
                <w:szCs w:val="20"/>
                <w:lang w:val="ru-RU"/>
              </w:rPr>
            </w:pPr>
          </w:p>
          <w:p w14:paraId="5298F801" w14:textId="77777777" w:rsidR="003328A4" w:rsidRDefault="003328A4" w:rsidP="00E66688">
            <w:pPr>
              <w:snapToGrid w:val="0"/>
              <w:jc w:val="both"/>
              <w:rPr>
                <w:sz w:val="20"/>
                <w:szCs w:val="20"/>
                <w:lang w:val="ru-RU"/>
              </w:rPr>
            </w:pPr>
          </w:p>
          <w:p w14:paraId="2C5127F6" w14:textId="77777777" w:rsidR="003328A4" w:rsidRDefault="003328A4" w:rsidP="00E66688">
            <w:pPr>
              <w:snapToGrid w:val="0"/>
              <w:jc w:val="both"/>
              <w:rPr>
                <w:sz w:val="20"/>
                <w:szCs w:val="20"/>
                <w:lang w:val="ru-RU"/>
              </w:rPr>
            </w:pPr>
          </w:p>
          <w:p w14:paraId="2C665634" w14:textId="77777777" w:rsidR="003328A4" w:rsidRDefault="003328A4" w:rsidP="00E66688">
            <w:pPr>
              <w:snapToGrid w:val="0"/>
              <w:jc w:val="both"/>
              <w:rPr>
                <w:sz w:val="20"/>
                <w:szCs w:val="20"/>
                <w:lang w:val="ru-RU"/>
              </w:rPr>
            </w:pPr>
          </w:p>
          <w:p w14:paraId="1268592F" w14:textId="77777777" w:rsidR="003328A4" w:rsidRDefault="003328A4" w:rsidP="00E66688">
            <w:pPr>
              <w:snapToGrid w:val="0"/>
              <w:jc w:val="both"/>
              <w:rPr>
                <w:sz w:val="20"/>
                <w:szCs w:val="20"/>
                <w:lang w:val="ru-RU"/>
              </w:rPr>
            </w:pPr>
          </w:p>
          <w:p w14:paraId="4355E335" w14:textId="77777777" w:rsidR="003328A4" w:rsidRDefault="003328A4" w:rsidP="00E66688">
            <w:pPr>
              <w:snapToGrid w:val="0"/>
              <w:jc w:val="both"/>
              <w:rPr>
                <w:sz w:val="20"/>
                <w:szCs w:val="20"/>
                <w:lang w:val="ru-RU"/>
              </w:rPr>
            </w:pPr>
          </w:p>
          <w:p w14:paraId="2A2E36C2" w14:textId="77777777" w:rsidR="003328A4" w:rsidRDefault="003328A4" w:rsidP="00E66688">
            <w:pPr>
              <w:snapToGrid w:val="0"/>
              <w:jc w:val="both"/>
              <w:rPr>
                <w:sz w:val="20"/>
                <w:szCs w:val="20"/>
                <w:lang w:val="ru-RU"/>
              </w:rPr>
            </w:pPr>
          </w:p>
          <w:p w14:paraId="3426C947" w14:textId="77777777" w:rsidR="003328A4" w:rsidRDefault="003328A4" w:rsidP="00E66688">
            <w:pPr>
              <w:snapToGrid w:val="0"/>
              <w:jc w:val="both"/>
              <w:rPr>
                <w:sz w:val="20"/>
                <w:szCs w:val="20"/>
                <w:lang w:val="ru-RU"/>
              </w:rPr>
            </w:pPr>
          </w:p>
          <w:p w14:paraId="3A897B6D" w14:textId="77777777" w:rsidR="003328A4" w:rsidRPr="00503D50" w:rsidRDefault="003328A4" w:rsidP="00E66688">
            <w:pPr>
              <w:snapToGrid w:val="0"/>
              <w:jc w:val="both"/>
              <w:rPr>
                <w:sz w:val="20"/>
                <w:szCs w:val="20"/>
                <w:lang w:val="ru-RU"/>
              </w:rPr>
            </w:pPr>
          </w:p>
          <w:p w14:paraId="4D8F6FF5" w14:textId="77777777" w:rsidR="00D01591" w:rsidRPr="00503D50" w:rsidRDefault="00D01591" w:rsidP="00E66688">
            <w:pPr>
              <w:snapToGrid w:val="0"/>
              <w:jc w:val="both"/>
              <w:rPr>
                <w:sz w:val="20"/>
                <w:szCs w:val="20"/>
                <w:lang w:val="ru-RU"/>
              </w:rPr>
            </w:pPr>
          </w:p>
          <w:p w14:paraId="12C6EC8A" w14:textId="77777777" w:rsidR="00D01591" w:rsidRPr="00503D50" w:rsidRDefault="00D01591" w:rsidP="003328A4">
            <w:pPr>
              <w:snapToGrid w:val="0"/>
              <w:jc w:val="right"/>
              <w:rPr>
                <w:sz w:val="20"/>
                <w:szCs w:val="20"/>
              </w:rPr>
            </w:pPr>
            <w:r w:rsidRPr="00503D50">
              <w:rPr>
                <w:sz w:val="20"/>
                <w:szCs w:val="20"/>
              </w:rPr>
              <w:t>Додаток №</w:t>
            </w:r>
            <w:r w:rsidRPr="00503D50">
              <w:rPr>
                <w:sz w:val="20"/>
                <w:szCs w:val="20"/>
                <w:lang w:val="ru-RU"/>
              </w:rPr>
              <w:t xml:space="preserve"> 1</w:t>
            </w:r>
          </w:p>
          <w:p w14:paraId="746D1823" w14:textId="77777777" w:rsidR="00D01591" w:rsidRPr="00503D50" w:rsidRDefault="00D01591" w:rsidP="003328A4">
            <w:pPr>
              <w:snapToGrid w:val="0"/>
              <w:jc w:val="right"/>
              <w:rPr>
                <w:sz w:val="20"/>
                <w:szCs w:val="20"/>
                <w:lang w:val="ru-RU"/>
              </w:rPr>
            </w:pPr>
            <w:r w:rsidRPr="00503D50">
              <w:rPr>
                <w:sz w:val="20"/>
                <w:szCs w:val="20"/>
              </w:rPr>
              <w:t>До Договору</w:t>
            </w:r>
            <w:r w:rsidRPr="00503D50">
              <w:rPr>
                <w:sz w:val="20"/>
                <w:szCs w:val="20"/>
                <w:lang w:val="ru-RU"/>
              </w:rPr>
              <w:t xml:space="preserve"> на </w:t>
            </w:r>
            <w:r w:rsidRPr="00503D50">
              <w:rPr>
                <w:sz w:val="20"/>
                <w:szCs w:val="20"/>
              </w:rPr>
              <w:t>туристичне</w:t>
            </w:r>
            <w:r w:rsidRPr="00503D50">
              <w:rPr>
                <w:sz w:val="20"/>
                <w:szCs w:val="20"/>
                <w:lang w:val="ru-RU"/>
              </w:rPr>
              <w:t xml:space="preserve"> </w:t>
            </w:r>
            <w:r w:rsidRPr="00503D50">
              <w:rPr>
                <w:sz w:val="20"/>
                <w:szCs w:val="20"/>
              </w:rPr>
              <w:t>обслуговування</w:t>
            </w:r>
          </w:p>
          <w:p w14:paraId="1843E4CA" w14:textId="77777777" w:rsidR="00D01591" w:rsidRPr="00503D50" w:rsidRDefault="00D01591" w:rsidP="003328A4">
            <w:pPr>
              <w:snapToGrid w:val="0"/>
              <w:jc w:val="right"/>
              <w:rPr>
                <w:sz w:val="20"/>
                <w:szCs w:val="20"/>
              </w:rPr>
            </w:pPr>
            <w:r w:rsidRPr="00503D50">
              <w:rPr>
                <w:sz w:val="20"/>
                <w:szCs w:val="20"/>
              </w:rPr>
              <w:t>№_____, від «___»_________20__р.</w:t>
            </w:r>
          </w:p>
          <w:p w14:paraId="7FACC669" w14:textId="77777777" w:rsidR="00D01591" w:rsidRPr="00503D50" w:rsidRDefault="00D01591" w:rsidP="00E66688">
            <w:pPr>
              <w:snapToGrid w:val="0"/>
              <w:jc w:val="both"/>
              <w:rPr>
                <w:sz w:val="20"/>
                <w:szCs w:val="20"/>
              </w:rPr>
            </w:pPr>
          </w:p>
          <w:p w14:paraId="4BE6ECD7" w14:textId="77777777" w:rsidR="003328A4" w:rsidRDefault="003328A4" w:rsidP="00E66688">
            <w:pPr>
              <w:snapToGrid w:val="0"/>
              <w:jc w:val="both"/>
              <w:rPr>
                <w:sz w:val="20"/>
                <w:szCs w:val="20"/>
              </w:rPr>
            </w:pPr>
          </w:p>
          <w:p w14:paraId="2244B0B8" w14:textId="13EED17A" w:rsidR="00D01591" w:rsidRPr="00503D50" w:rsidRDefault="00D01591" w:rsidP="00E66688">
            <w:pPr>
              <w:snapToGrid w:val="0"/>
              <w:jc w:val="both"/>
              <w:rPr>
                <w:sz w:val="20"/>
                <w:szCs w:val="20"/>
              </w:rPr>
            </w:pPr>
            <w:r w:rsidRPr="00503D50">
              <w:rPr>
                <w:sz w:val="20"/>
                <w:szCs w:val="20"/>
              </w:rPr>
              <w:t xml:space="preserve">ЗАЯВКА </w:t>
            </w:r>
            <w:r w:rsidRPr="00503D50">
              <w:rPr>
                <w:sz w:val="20"/>
                <w:szCs w:val="20"/>
                <w:lang w:val="ru-RU"/>
              </w:rPr>
              <w:t>Туриста /</w:t>
            </w:r>
            <w:r w:rsidRPr="00503D50">
              <w:rPr>
                <w:sz w:val="20"/>
                <w:szCs w:val="20"/>
              </w:rPr>
              <w:t>Замовника</w:t>
            </w:r>
            <w:r w:rsidRPr="00503D50">
              <w:rPr>
                <w:sz w:val="20"/>
                <w:szCs w:val="20"/>
                <w:lang w:val="ru-RU"/>
              </w:rPr>
              <w:t xml:space="preserve"> </w:t>
            </w:r>
            <w:r w:rsidRPr="00503D50">
              <w:rPr>
                <w:sz w:val="20"/>
                <w:szCs w:val="20"/>
              </w:rPr>
              <w:t xml:space="preserve">надана </w:t>
            </w:r>
            <w:r w:rsidRPr="00503D50">
              <w:rPr>
                <w:bCs/>
                <w:sz w:val="20"/>
                <w:szCs w:val="20"/>
                <w:lang w:val="ru-RU"/>
              </w:rPr>
              <w:t xml:space="preserve">Туроператору </w:t>
            </w:r>
            <w:r w:rsidRPr="00503D50">
              <w:rPr>
                <w:sz w:val="20"/>
                <w:szCs w:val="20"/>
              </w:rPr>
              <w:t xml:space="preserve"> через </w:t>
            </w:r>
            <w:r w:rsidRPr="00503D50">
              <w:rPr>
                <w:sz w:val="20"/>
                <w:szCs w:val="20"/>
                <w:lang w:val="ru-RU"/>
              </w:rPr>
              <w:t>Турагента</w:t>
            </w:r>
            <w:r w:rsidRPr="00503D50">
              <w:rPr>
                <w:sz w:val="20"/>
                <w:szCs w:val="20"/>
              </w:rPr>
              <w:t>.</w:t>
            </w:r>
          </w:p>
          <w:p w14:paraId="403C3F03" w14:textId="77777777" w:rsidR="00D01591" w:rsidRPr="00503D50" w:rsidRDefault="00D01591" w:rsidP="00E66688">
            <w:pPr>
              <w:snapToGrid w:val="0"/>
              <w:jc w:val="both"/>
              <w:rPr>
                <w:sz w:val="20"/>
                <w:szCs w:val="20"/>
              </w:rPr>
            </w:pPr>
          </w:p>
          <w:p w14:paraId="624A2A75" w14:textId="77777777" w:rsidR="00D01591" w:rsidRPr="00503D50" w:rsidRDefault="00D01591" w:rsidP="00E66688">
            <w:pPr>
              <w:snapToGrid w:val="0"/>
              <w:jc w:val="both"/>
              <w:rPr>
                <w:sz w:val="20"/>
                <w:szCs w:val="20"/>
              </w:rPr>
            </w:pPr>
            <w:r w:rsidRPr="00503D50">
              <w:rPr>
                <w:sz w:val="20"/>
                <w:szCs w:val="20"/>
              </w:rPr>
              <w:t xml:space="preserve">Ми, громадянин(ка) ________________________________, надалі </w:t>
            </w:r>
            <w:r w:rsidRPr="00503D50">
              <w:rPr>
                <w:sz w:val="20"/>
                <w:szCs w:val="20"/>
                <w:lang w:val="ru-RU"/>
              </w:rPr>
              <w:t>Турист/</w:t>
            </w:r>
            <w:proofErr w:type="spellStart"/>
            <w:r w:rsidRPr="00503D50">
              <w:rPr>
                <w:sz w:val="20"/>
                <w:szCs w:val="20"/>
              </w:rPr>
              <w:t>Замовник,через</w:t>
            </w:r>
            <w:proofErr w:type="spellEnd"/>
            <w:r w:rsidRPr="00503D50">
              <w:rPr>
                <w:sz w:val="20"/>
                <w:szCs w:val="20"/>
              </w:rPr>
              <w:t xml:space="preserve"> </w:t>
            </w:r>
            <w:r w:rsidRPr="00503D50">
              <w:rPr>
                <w:sz w:val="20"/>
                <w:szCs w:val="20"/>
                <w:lang w:val="ru-RU"/>
              </w:rPr>
              <w:t xml:space="preserve">Турагента </w:t>
            </w:r>
            <w:r w:rsidRPr="00503D50">
              <w:rPr>
                <w:sz w:val="20"/>
                <w:szCs w:val="20"/>
              </w:rPr>
              <w:t>____________ замовляємо бронювання наступних туристичних послуг:</w:t>
            </w:r>
          </w:p>
          <w:tbl>
            <w:tblPr>
              <w:tblW w:w="13693" w:type="dxa"/>
              <w:tblLook w:val="0000" w:firstRow="0" w:lastRow="0" w:firstColumn="0" w:lastColumn="0" w:noHBand="0" w:noVBand="0"/>
            </w:tblPr>
            <w:tblGrid>
              <w:gridCol w:w="3226"/>
              <w:gridCol w:w="6189"/>
              <w:gridCol w:w="4278"/>
            </w:tblGrid>
            <w:tr w:rsidR="00D01591" w:rsidRPr="00503D50" w14:paraId="1910C812" w14:textId="77777777" w:rsidTr="00EA1813">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524BB893" w14:textId="77777777" w:rsidR="00D01591" w:rsidRPr="00503D50" w:rsidRDefault="00D01591" w:rsidP="00E66688">
                  <w:pPr>
                    <w:snapToGrid w:val="0"/>
                    <w:jc w:val="both"/>
                    <w:rPr>
                      <w:sz w:val="20"/>
                      <w:szCs w:val="20"/>
                    </w:rPr>
                  </w:pPr>
                  <w:r w:rsidRPr="00503D50">
                    <w:rPr>
                      <w:sz w:val="20"/>
                      <w:szCs w:val="20"/>
                    </w:rPr>
                    <w:t>Замовник:</w:t>
                  </w:r>
                </w:p>
              </w:tc>
              <w:tc>
                <w:tcPr>
                  <w:tcW w:w="6189" w:type="dxa"/>
                  <w:tcBorders>
                    <w:top w:val="single" w:sz="4" w:space="0" w:color="auto"/>
                    <w:left w:val="nil"/>
                    <w:bottom w:val="single" w:sz="4" w:space="0" w:color="auto"/>
                    <w:right w:val="single" w:sz="4" w:space="0" w:color="000000"/>
                  </w:tcBorders>
                  <w:shd w:val="clear" w:color="auto" w:fill="auto"/>
                  <w:vAlign w:val="center"/>
                </w:tcPr>
                <w:p w14:paraId="3DF4B2B9" w14:textId="77777777" w:rsidR="00D01591" w:rsidRPr="00503D50" w:rsidRDefault="00D01591" w:rsidP="00E66688">
                  <w:pPr>
                    <w:snapToGrid w:val="0"/>
                    <w:jc w:val="both"/>
                    <w:rPr>
                      <w:sz w:val="20"/>
                      <w:szCs w:val="20"/>
                    </w:rPr>
                  </w:pPr>
                  <w:r w:rsidRPr="00503D50">
                    <w:rPr>
                      <w:sz w:val="20"/>
                      <w:szCs w:val="20"/>
                    </w:rPr>
                    <w:t>_______________________________________________</w:t>
                  </w:r>
                </w:p>
                <w:p w14:paraId="6F793C72" w14:textId="77777777" w:rsidR="00D01591" w:rsidRPr="00503D50" w:rsidRDefault="00D01591" w:rsidP="00E66688">
                  <w:pPr>
                    <w:snapToGrid w:val="0"/>
                    <w:jc w:val="both"/>
                    <w:rPr>
                      <w:i/>
                      <w:sz w:val="20"/>
                      <w:szCs w:val="20"/>
                    </w:rPr>
                  </w:pPr>
                  <w:r w:rsidRPr="00503D50">
                    <w:rPr>
                      <w:i/>
                      <w:sz w:val="20"/>
                      <w:szCs w:val="20"/>
                    </w:rPr>
                    <w:t>Вказати П.І.Б. споживачів послуг</w:t>
                  </w:r>
                </w:p>
              </w:tc>
            </w:tr>
            <w:tr w:rsidR="00D01591" w:rsidRPr="00503D50" w14:paraId="7C583E8A" w14:textId="77777777" w:rsidTr="00EA1813">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33D8082C" w14:textId="77777777" w:rsidR="00D01591" w:rsidRPr="00503D50" w:rsidRDefault="00D01591" w:rsidP="00E66688">
                  <w:pPr>
                    <w:snapToGrid w:val="0"/>
                    <w:jc w:val="both"/>
                    <w:rPr>
                      <w:sz w:val="20"/>
                      <w:szCs w:val="20"/>
                      <w:lang w:val="ru-RU"/>
                    </w:rPr>
                  </w:pPr>
                  <w:proofErr w:type="spellStart"/>
                  <w:r w:rsidRPr="00503D50">
                    <w:rPr>
                      <w:sz w:val="20"/>
                      <w:szCs w:val="20"/>
                      <w:lang w:val="ru-RU"/>
                    </w:rPr>
                    <w:t>Назва</w:t>
                  </w:r>
                  <w:proofErr w:type="spellEnd"/>
                  <w:r w:rsidRPr="00503D50">
                    <w:rPr>
                      <w:sz w:val="20"/>
                      <w:szCs w:val="20"/>
                      <w:lang w:val="ru-RU"/>
                    </w:rPr>
                    <w:t xml:space="preserve"> туру</w:t>
                  </w:r>
                </w:p>
              </w:tc>
              <w:tc>
                <w:tcPr>
                  <w:tcW w:w="6189" w:type="dxa"/>
                  <w:tcBorders>
                    <w:top w:val="single" w:sz="4" w:space="0" w:color="auto"/>
                    <w:left w:val="nil"/>
                    <w:bottom w:val="single" w:sz="4" w:space="0" w:color="auto"/>
                    <w:right w:val="single" w:sz="4" w:space="0" w:color="000000"/>
                  </w:tcBorders>
                  <w:shd w:val="clear" w:color="auto" w:fill="auto"/>
                  <w:noWrap/>
                  <w:vAlign w:val="bottom"/>
                </w:tcPr>
                <w:p w14:paraId="01BE4B37" w14:textId="77777777" w:rsidR="00D01591" w:rsidRPr="00503D50" w:rsidRDefault="00D01591" w:rsidP="00E66688">
                  <w:pPr>
                    <w:snapToGrid w:val="0"/>
                    <w:jc w:val="both"/>
                    <w:rPr>
                      <w:sz w:val="20"/>
                      <w:szCs w:val="20"/>
                    </w:rPr>
                  </w:pPr>
                </w:p>
              </w:tc>
            </w:tr>
            <w:tr w:rsidR="00D01591" w:rsidRPr="00503D50" w14:paraId="05AB1470" w14:textId="77777777" w:rsidTr="00EA1813">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606431DD" w14:textId="77777777" w:rsidR="00D01591" w:rsidRPr="00503D50" w:rsidRDefault="00D01591" w:rsidP="00E66688">
                  <w:pPr>
                    <w:snapToGrid w:val="0"/>
                    <w:jc w:val="both"/>
                    <w:rPr>
                      <w:sz w:val="20"/>
                      <w:szCs w:val="20"/>
                    </w:rPr>
                  </w:pPr>
                  <w:proofErr w:type="spellStart"/>
                  <w:r w:rsidRPr="00503D50">
                    <w:rPr>
                      <w:sz w:val="20"/>
                      <w:szCs w:val="20"/>
                      <w:lang w:val="ru-RU"/>
                    </w:rPr>
                    <w:t>Кра</w:t>
                  </w:r>
                  <w:r w:rsidRPr="00503D50">
                    <w:rPr>
                      <w:sz w:val="20"/>
                      <w:szCs w:val="20"/>
                    </w:rPr>
                    <w:t>їна</w:t>
                  </w:r>
                  <w:proofErr w:type="spellEnd"/>
                  <w:r w:rsidRPr="00503D50">
                    <w:rPr>
                      <w:sz w:val="20"/>
                      <w:szCs w:val="20"/>
                    </w:rPr>
                    <w:t xml:space="preserve"> </w:t>
                  </w:r>
                </w:p>
              </w:tc>
              <w:tc>
                <w:tcPr>
                  <w:tcW w:w="6189" w:type="dxa"/>
                  <w:tcBorders>
                    <w:top w:val="single" w:sz="4" w:space="0" w:color="auto"/>
                    <w:left w:val="nil"/>
                    <w:bottom w:val="single" w:sz="4" w:space="0" w:color="auto"/>
                    <w:right w:val="single" w:sz="4" w:space="0" w:color="000000"/>
                  </w:tcBorders>
                  <w:shd w:val="clear" w:color="auto" w:fill="auto"/>
                  <w:noWrap/>
                  <w:vAlign w:val="bottom"/>
                </w:tcPr>
                <w:p w14:paraId="7ED9D41B" w14:textId="77777777" w:rsidR="00D01591" w:rsidRPr="00503D50" w:rsidRDefault="00D01591" w:rsidP="00E66688">
                  <w:pPr>
                    <w:snapToGrid w:val="0"/>
                    <w:jc w:val="both"/>
                    <w:rPr>
                      <w:sz w:val="20"/>
                      <w:szCs w:val="20"/>
                    </w:rPr>
                  </w:pPr>
                </w:p>
              </w:tc>
            </w:tr>
            <w:tr w:rsidR="00D01591" w:rsidRPr="00503D50" w14:paraId="30165FA0" w14:textId="77777777" w:rsidTr="00EA1813">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0F3BAD22" w14:textId="77777777" w:rsidR="00D01591" w:rsidRPr="00503D50" w:rsidRDefault="00D01591" w:rsidP="00E66688">
                  <w:pPr>
                    <w:snapToGrid w:val="0"/>
                    <w:jc w:val="both"/>
                    <w:rPr>
                      <w:sz w:val="20"/>
                      <w:szCs w:val="20"/>
                      <w:lang w:val="ru-RU"/>
                    </w:rPr>
                  </w:pPr>
                  <w:r w:rsidRPr="00503D50">
                    <w:rPr>
                      <w:sz w:val="20"/>
                      <w:szCs w:val="20"/>
                    </w:rPr>
                    <w:t>Дати туру</w:t>
                  </w:r>
                </w:p>
              </w:tc>
              <w:tc>
                <w:tcPr>
                  <w:tcW w:w="6189" w:type="dxa"/>
                  <w:tcBorders>
                    <w:top w:val="single" w:sz="4" w:space="0" w:color="auto"/>
                    <w:left w:val="nil"/>
                    <w:bottom w:val="single" w:sz="4" w:space="0" w:color="auto"/>
                    <w:right w:val="single" w:sz="4" w:space="0" w:color="000000"/>
                  </w:tcBorders>
                  <w:shd w:val="clear" w:color="auto" w:fill="auto"/>
                  <w:noWrap/>
                  <w:vAlign w:val="bottom"/>
                </w:tcPr>
                <w:p w14:paraId="7F6DBDC6" w14:textId="77777777" w:rsidR="00D01591" w:rsidRPr="00503D50" w:rsidRDefault="00D01591" w:rsidP="00E66688">
                  <w:pPr>
                    <w:snapToGrid w:val="0"/>
                    <w:jc w:val="both"/>
                    <w:rPr>
                      <w:sz w:val="20"/>
                      <w:szCs w:val="20"/>
                    </w:rPr>
                  </w:pPr>
                </w:p>
              </w:tc>
            </w:tr>
            <w:tr w:rsidR="00D01591" w:rsidRPr="00503D50" w14:paraId="3827BB8B" w14:textId="77777777" w:rsidTr="00EA1813">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655F38FE" w14:textId="77777777" w:rsidR="00D01591" w:rsidRPr="00503D50" w:rsidRDefault="00D01591" w:rsidP="00E66688">
                  <w:pPr>
                    <w:snapToGrid w:val="0"/>
                    <w:jc w:val="both"/>
                    <w:rPr>
                      <w:sz w:val="20"/>
                      <w:szCs w:val="20"/>
                    </w:rPr>
                  </w:pPr>
                  <w:r w:rsidRPr="00503D50">
                    <w:rPr>
                      <w:sz w:val="20"/>
                      <w:szCs w:val="20"/>
                    </w:rPr>
                    <w:t>Транспортні послуги</w:t>
                  </w:r>
                </w:p>
              </w:tc>
              <w:tc>
                <w:tcPr>
                  <w:tcW w:w="6189" w:type="dxa"/>
                  <w:tcBorders>
                    <w:top w:val="single" w:sz="4" w:space="0" w:color="auto"/>
                    <w:left w:val="nil"/>
                    <w:bottom w:val="single" w:sz="4" w:space="0" w:color="auto"/>
                    <w:right w:val="single" w:sz="4" w:space="0" w:color="000000"/>
                  </w:tcBorders>
                  <w:shd w:val="clear" w:color="auto" w:fill="auto"/>
                  <w:noWrap/>
                  <w:vAlign w:val="bottom"/>
                </w:tcPr>
                <w:p w14:paraId="111A4723" w14:textId="77777777" w:rsidR="00D01591" w:rsidRPr="00503D50" w:rsidRDefault="00D01591" w:rsidP="00E66688">
                  <w:pPr>
                    <w:snapToGrid w:val="0"/>
                    <w:jc w:val="both"/>
                    <w:rPr>
                      <w:sz w:val="20"/>
                      <w:szCs w:val="20"/>
                    </w:rPr>
                  </w:pPr>
                </w:p>
              </w:tc>
            </w:tr>
            <w:tr w:rsidR="00D01591" w:rsidRPr="00503D50" w14:paraId="6D965118" w14:textId="77777777" w:rsidTr="00EA1813">
              <w:trPr>
                <w:gridAfter w:val="1"/>
                <w:wAfter w:w="4278" w:type="dxa"/>
                <w:trHeight w:val="276"/>
              </w:trPr>
              <w:tc>
                <w:tcPr>
                  <w:tcW w:w="3226" w:type="dxa"/>
                  <w:vMerge w:val="restart"/>
                  <w:tcBorders>
                    <w:top w:val="single" w:sz="4" w:space="0" w:color="auto"/>
                    <w:left w:val="single" w:sz="4" w:space="0" w:color="auto"/>
                    <w:bottom w:val="nil"/>
                    <w:right w:val="single" w:sz="4" w:space="0" w:color="000000"/>
                  </w:tcBorders>
                  <w:shd w:val="clear" w:color="auto" w:fill="auto"/>
                </w:tcPr>
                <w:p w14:paraId="67529551" w14:textId="77777777" w:rsidR="00D01591" w:rsidRPr="00503D50" w:rsidRDefault="00D01591" w:rsidP="00E66688">
                  <w:pPr>
                    <w:snapToGrid w:val="0"/>
                    <w:jc w:val="both"/>
                    <w:rPr>
                      <w:sz w:val="20"/>
                      <w:szCs w:val="20"/>
                    </w:rPr>
                  </w:pPr>
                  <w:r w:rsidRPr="00503D50">
                    <w:rPr>
                      <w:sz w:val="20"/>
                      <w:szCs w:val="20"/>
                    </w:rPr>
                    <w:t>Готель, Розташування готелю</w:t>
                  </w:r>
                </w:p>
              </w:tc>
              <w:tc>
                <w:tcPr>
                  <w:tcW w:w="6189" w:type="dxa"/>
                  <w:vMerge w:val="restart"/>
                  <w:tcBorders>
                    <w:top w:val="single" w:sz="4" w:space="0" w:color="auto"/>
                    <w:left w:val="nil"/>
                    <w:bottom w:val="nil"/>
                    <w:right w:val="single" w:sz="4" w:space="0" w:color="000000"/>
                  </w:tcBorders>
                  <w:shd w:val="clear" w:color="auto" w:fill="auto"/>
                  <w:vAlign w:val="center"/>
                </w:tcPr>
                <w:p w14:paraId="66372BC0" w14:textId="77777777" w:rsidR="00D01591" w:rsidRPr="00503D50" w:rsidRDefault="00D01591" w:rsidP="00E66688">
                  <w:pPr>
                    <w:snapToGrid w:val="0"/>
                    <w:jc w:val="both"/>
                    <w:rPr>
                      <w:sz w:val="20"/>
                      <w:szCs w:val="20"/>
                    </w:rPr>
                  </w:pPr>
                </w:p>
              </w:tc>
            </w:tr>
            <w:tr w:rsidR="00D01591" w:rsidRPr="00503D50" w14:paraId="341BAE81" w14:textId="77777777" w:rsidTr="00EA1813">
              <w:trPr>
                <w:gridAfter w:val="1"/>
                <w:wAfter w:w="4278" w:type="dxa"/>
                <w:trHeight w:val="276"/>
              </w:trPr>
              <w:tc>
                <w:tcPr>
                  <w:tcW w:w="3226" w:type="dxa"/>
                  <w:vMerge/>
                  <w:tcBorders>
                    <w:top w:val="single" w:sz="4" w:space="0" w:color="auto"/>
                    <w:left w:val="single" w:sz="4" w:space="0" w:color="auto"/>
                    <w:bottom w:val="nil"/>
                    <w:right w:val="single" w:sz="4" w:space="0" w:color="000000"/>
                  </w:tcBorders>
                  <w:vAlign w:val="center"/>
                </w:tcPr>
                <w:p w14:paraId="3AB1F896" w14:textId="77777777" w:rsidR="00D01591" w:rsidRPr="00503D50" w:rsidRDefault="00D01591" w:rsidP="00E66688">
                  <w:pPr>
                    <w:snapToGrid w:val="0"/>
                    <w:jc w:val="both"/>
                    <w:rPr>
                      <w:sz w:val="20"/>
                      <w:szCs w:val="20"/>
                    </w:rPr>
                  </w:pPr>
                </w:p>
              </w:tc>
              <w:tc>
                <w:tcPr>
                  <w:tcW w:w="6189" w:type="dxa"/>
                  <w:vMerge/>
                  <w:tcBorders>
                    <w:top w:val="single" w:sz="4" w:space="0" w:color="auto"/>
                    <w:left w:val="nil"/>
                    <w:bottom w:val="nil"/>
                    <w:right w:val="single" w:sz="4" w:space="0" w:color="000000"/>
                  </w:tcBorders>
                  <w:vAlign w:val="center"/>
                </w:tcPr>
                <w:p w14:paraId="589A5780" w14:textId="77777777" w:rsidR="00D01591" w:rsidRPr="00503D50" w:rsidRDefault="00D01591" w:rsidP="00E66688">
                  <w:pPr>
                    <w:snapToGrid w:val="0"/>
                    <w:jc w:val="both"/>
                    <w:rPr>
                      <w:sz w:val="20"/>
                      <w:szCs w:val="20"/>
                    </w:rPr>
                  </w:pPr>
                </w:p>
              </w:tc>
            </w:tr>
            <w:tr w:rsidR="00D01591" w:rsidRPr="00503D50" w14:paraId="12731284" w14:textId="77777777" w:rsidTr="00EA1813">
              <w:trPr>
                <w:gridAfter w:val="1"/>
                <w:wAfter w:w="4278" w:type="dxa"/>
                <w:trHeight w:val="230"/>
              </w:trPr>
              <w:tc>
                <w:tcPr>
                  <w:tcW w:w="3226" w:type="dxa"/>
                  <w:vMerge/>
                  <w:tcBorders>
                    <w:top w:val="single" w:sz="4" w:space="0" w:color="auto"/>
                    <w:left w:val="single" w:sz="4" w:space="0" w:color="auto"/>
                    <w:bottom w:val="nil"/>
                    <w:right w:val="single" w:sz="4" w:space="0" w:color="000000"/>
                  </w:tcBorders>
                  <w:vAlign w:val="center"/>
                </w:tcPr>
                <w:p w14:paraId="25025F02" w14:textId="77777777" w:rsidR="00D01591" w:rsidRPr="00503D50" w:rsidRDefault="00D01591" w:rsidP="00E66688">
                  <w:pPr>
                    <w:snapToGrid w:val="0"/>
                    <w:jc w:val="both"/>
                    <w:rPr>
                      <w:sz w:val="20"/>
                      <w:szCs w:val="20"/>
                    </w:rPr>
                  </w:pPr>
                </w:p>
              </w:tc>
              <w:tc>
                <w:tcPr>
                  <w:tcW w:w="6189" w:type="dxa"/>
                  <w:vMerge/>
                  <w:tcBorders>
                    <w:top w:val="single" w:sz="4" w:space="0" w:color="auto"/>
                    <w:left w:val="nil"/>
                    <w:bottom w:val="nil"/>
                    <w:right w:val="single" w:sz="4" w:space="0" w:color="000000"/>
                  </w:tcBorders>
                  <w:vAlign w:val="center"/>
                </w:tcPr>
                <w:p w14:paraId="6703A8E4" w14:textId="77777777" w:rsidR="00D01591" w:rsidRPr="00503D50" w:rsidRDefault="00D01591" w:rsidP="00E66688">
                  <w:pPr>
                    <w:snapToGrid w:val="0"/>
                    <w:jc w:val="both"/>
                    <w:rPr>
                      <w:sz w:val="20"/>
                      <w:szCs w:val="20"/>
                    </w:rPr>
                  </w:pPr>
                </w:p>
              </w:tc>
            </w:tr>
            <w:tr w:rsidR="00D01591" w:rsidRPr="00503D50" w14:paraId="0A8382C2" w14:textId="77777777" w:rsidTr="00EA1813">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tcPr>
                <w:p w14:paraId="639A03B4" w14:textId="77777777" w:rsidR="00D01591" w:rsidRPr="00503D50" w:rsidRDefault="00D01591" w:rsidP="00E66688">
                  <w:pPr>
                    <w:snapToGrid w:val="0"/>
                    <w:jc w:val="both"/>
                    <w:rPr>
                      <w:sz w:val="20"/>
                      <w:szCs w:val="20"/>
                    </w:rPr>
                  </w:pPr>
                  <w:r w:rsidRPr="00503D50">
                    <w:rPr>
                      <w:sz w:val="20"/>
                      <w:szCs w:val="20"/>
                    </w:rPr>
                    <w:t xml:space="preserve">Тип номеру </w:t>
                  </w:r>
                </w:p>
              </w:tc>
              <w:tc>
                <w:tcPr>
                  <w:tcW w:w="6189" w:type="dxa"/>
                  <w:tcBorders>
                    <w:top w:val="single" w:sz="4" w:space="0" w:color="auto"/>
                    <w:left w:val="nil"/>
                    <w:bottom w:val="single" w:sz="4" w:space="0" w:color="auto"/>
                    <w:right w:val="single" w:sz="4" w:space="0" w:color="000000"/>
                  </w:tcBorders>
                  <w:shd w:val="clear" w:color="auto" w:fill="auto"/>
                  <w:vAlign w:val="center"/>
                </w:tcPr>
                <w:p w14:paraId="268D019C" w14:textId="77777777" w:rsidR="00D01591" w:rsidRPr="00503D50" w:rsidRDefault="00D01591" w:rsidP="00E66688">
                  <w:pPr>
                    <w:snapToGrid w:val="0"/>
                    <w:jc w:val="both"/>
                    <w:rPr>
                      <w:sz w:val="20"/>
                      <w:szCs w:val="20"/>
                    </w:rPr>
                  </w:pPr>
                </w:p>
              </w:tc>
            </w:tr>
            <w:tr w:rsidR="00D01591" w:rsidRPr="00503D50" w14:paraId="4C83C0FE" w14:textId="77777777" w:rsidTr="00EA1813">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723C1215" w14:textId="77777777" w:rsidR="00D01591" w:rsidRPr="00503D50" w:rsidRDefault="00D01591" w:rsidP="00E66688">
                  <w:pPr>
                    <w:snapToGrid w:val="0"/>
                    <w:jc w:val="both"/>
                    <w:rPr>
                      <w:sz w:val="20"/>
                      <w:szCs w:val="20"/>
                    </w:rPr>
                  </w:pPr>
                  <w:r w:rsidRPr="00503D50">
                    <w:rPr>
                      <w:sz w:val="20"/>
                      <w:szCs w:val="20"/>
                    </w:rPr>
                    <w:t>Харчування</w:t>
                  </w:r>
                </w:p>
              </w:tc>
              <w:tc>
                <w:tcPr>
                  <w:tcW w:w="6189" w:type="dxa"/>
                  <w:tcBorders>
                    <w:top w:val="single" w:sz="4" w:space="0" w:color="auto"/>
                    <w:left w:val="nil"/>
                    <w:bottom w:val="single" w:sz="4" w:space="0" w:color="auto"/>
                    <w:right w:val="single" w:sz="4" w:space="0" w:color="000000"/>
                  </w:tcBorders>
                  <w:shd w:val="clear" w:color="auto" w:fill="auto"/>
                  <w:noWrap/>
                  <w:vAlign w:val="center"/>
                </w:tcPr>
                <w:p w14:paraId="058EA605" w14:textId="77777777" w:rsidR="00D01591" w:rsidRPr="00503D50" w:rsidRDefault="00D01591" w:rsidP="00E66688">
                  <w:pPr>
                    <w:snapToGrid w:val="0"/>
                    <w:jc w:val="both"/>
                    <w:rPr>
                      <w:sz w:val="20"/>
                      <w:szCs w:val="20"/>
                    </w:rPr>
                  </w:pPr>
                </w:p>
              </w:tc>
            </w:tr>
            <w:tr w:rsidR="00D01591" w:rsidRPr="00503D50" w14:paraId="0B625955" w14:textId="77777777" w:rsidTr="00EA1813">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758FAC6F" w14:textId="77777777" w:rsidR="00D01591" w:rsidRPr="00503D50" w:rsidRDefault="00D01591" w:rsidP="00E66688">
                  <w:pPr>
                    <w:snapToGrid w:val="0"/>
                    <w:jc w:val="both"/>
                    <w:rPr>
                      <w:sz w:val="20"/>
                      <w:szCs w:val="20"/>
                    </w:rPr>
                  </w:pPr>
                  <w:r w:rsidRPr="00503D50">
                    <w:rPr>
                      <w:sz w:val="20"/>
                      <w:szCs w:val="20"/>
                    </w:rPr>
                    <w:t>Екскурсії (так або ні/назва)</w:t>
                  </w:r>
                </w:p>
              </w:tc>
              <w:tc>
                <w:tcPr>
                  <w:tcW w:w="6189" w:type="dxa"/>
                  <w:tcBorders>
                    <w:top w:val="single" w:sz="4" w:space="0" w:color="auto"/>
                    <w:left w:val="nil"/>
                    <w:bottom w:val="single" w:sz="4" w:space="0" w:color="auto"/>
                    <w:right w:val="single" w:sz="4" w:space="0" w:color="000000"/>
                  </w:tcBorders>
                  <w:shd w:val="clear" w:color="auto" w:fill="auto"/>
                  <w:noWrap/>
                  <w:vAlign w:val="center"/>
                </w:tcPr>
                <w:p w14:paraId="23D70833" w14:textId="77777777" w:rsidR="00D01591" w:rsidRPr="00503D50" w:rsidRDefault="00D01591" w:rsidP="00E66688">
                  <w:pPr>
                    <w:snapToGrid w:val="0"/>
                    <w:jc w:val="both"/>
                    <w:rPr>
                      <w:sz w:val="20"/>
                      <w:szCs w:val="20"/>
                    </w:rPr>
                  </w:pPr>
                </w:p>
              </w:tc>
            </w:tr>
            <w:tr w:rsidR="00D01591" w:rsidRPr="00503D50" w14:paraId="78AE2827" w14:textId="77777777" w:rsidTr="00EA1813">
              <w:trPr>
                <w:gridAfter w:val="1"/>
                <w:wAfter w:w="4278" w:type="dxa"/>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vAlign w:val="center"/>
                </w:tcPr>
                <w:p w14:paraId="5709CC52" w14:textId="77777777" w:rsidR="00D01591" w:rsidRPr="00503D50" w:rsidRDefault="00D01591" w:rsidP="00E66688">
                  <w:pPr>
                    <w:snapToGrid w:val="0"/>
                    <w:jc w:val="both"/>
                    <w:rPr>
                      <w:sz w:val="20"/>
                      <w:szCs w:val="20"/>
                    </w:rPr>
                  </w:pPr>
                  <w:r w:rsidRPr="00503D50">
                    <w:rPr>
                      <w:sz w:val="20"/>
                      <w:szCs w:val="20"/>
                    </w:rPr>
                    <w:t>Трансфер</w:t>
                  </w:r>
                  <w:r w:rsidRPr="00503D50">
                    <w:rPr>
                      <w:sz w:val="20"/>
                      <w:szCs w:val="20"/>
                      <w:lang w:val="en-US"/>
                    </w:rPr>
                    <w:t xml:space="preserve"> </w:t>
                  </w:r>
                  <w:r w:rsidRPr="00503D50">
                    <w:rPr>
                      <w:sz w:val="20"/>
                      <w:szCs w:val="20"/>
                    </w:rPr>
                    <w:t xml:space="preserve">(груповий, індивідуальний, </w:t>
                  </w:r>
                  <w:proofErr w:type="spellStart"/>
                  <w:r w:rsidRPr="00503D50">
                    <w:rPr>
                      <w:sz w:val="20"/>
                      <w:szCs w:val="20"/>
                    </w:rPr>
                    <w:t>vip</w:t>
                  </w:r>
                  <w:proofErr w:type="spellEnd"/>
                  <w:r w:rsidRPr="00503D50">
                    <w:rPr>
                      <w:sz w:val="20"/>
                      <w:szCs w:val="20"/>
                    </w:rPr>
                    <w:t>)</w:t>
                  </w:r>
                </w:p>
              </w:tc>
              <w:tc>
                <w:tcPr>
                  <w:tcW w:w="6189" w:type="dxa"/>
                  <w:tcBorders>
                    <w:top w:val="single" w:sz="4" w:space="0" w:color="auto"/>
                    <w:left w:val="nil"/>
                    <w:bottom w:val="single" w:sz="4" w:space="0" w:color="auto"/>
                    <w:right w:val="single" w:sz="4" w:space="0" w:color="000000"/>
                  </w:tcBorders>
                  <w:shd w:val="clear" w:color="auto" w:fill="auto"/>
                  <w:noWrap/>
                  <w:vAlign w:val="center"/>
                </w:tcPr>
                <w:p w14:paraId="2DF059B4" w14:textId="77777777" w:rsidR="00D01591" w:rsidRPr="00503D50" w:rsidRDefault="00D01591" w:rsidP="00E66688">
                  <w:pPr>
                    <w:snapToGrid w:val="0"/>
                    <w:jc w:val="both"/>
                    <w:rPr>
                      <w:sz w:val="20"/>
                      <w:szCs w:val="20"/>
                    </w:rPr>
                  </w:pPr>
                </w:p>
              </w:tc>
            </w:tr>
            <w:tr w:rsidR="00D01591" w:rsidRPr="00503D50" w14:paraId="49BEB3E3" w14:textId="77777777" w:rsidTr="00EA1813">
              <w:trPr>
                <w:trHeight w:val="255"/>
              </w:trPr>
              <w:tc>
                <w:tcPr>
                  <w:tcW w:w="3226" w:type="dxa"/>
                  <w:vMerge w:val="restart"/>
                  <w:tcBorders>
                    <w:top w:val="single" w:sz="4" w:space="0" w:color="auto"/>
                    <w:left w:val="single" w:sz="4" w:space="0" w:color="auto"/>
                    <w:right w:val="single" w:sz="4" w:space="0" w:color="000000"/>
                  </w:tcBorders>
                  <w:shd w:val="clear" w:color="auto" w:fill="auto"/>
                </w:tcPr>
                <w:p w14:paraId="4C47513C" w14:textId="77777777" w:rsidR="00D01591" w:rsidRPr="00503D50" w:rsidRDefault="00D01591" w:rsidP="00E66688">
                  <w:pPr>
                    <w:snapToGrid w:val="0"/>
                    <w:jc w:val="both"/>
                    <w:rPr>
                      <w:sz w:val="20"/>
                      <w:szCs w:val="20"/>
                    </w:rPr>
                  </w:pPr>
                </w:p>
                <w:p w14:paraId="67044861" w14:textId="77777777" w:rsidR="00D01591" w:rsidRPr="00503D50" w:rsidRDefault="00D01591" w:rsidP="00E66688">
                  <w:pPr>
                    <w:snapToGrid w:val="0"/>
                    <w:jc w:val="both"/>
                    <w:rPr>
                      <w:sz w:val="20"/>
                      <w:szCs w:val="20"/>
                    </w:rPr>
                  </w:pPr>
                </w:p>
                <w:p w14:paraId="2A59AC6C" w14:textId="77777777" w:rsidR="00D01591" w:rsidRPr="00503D50" w:rsidRDefault="00D01591" w:rsidP="00E66688">
                  <w:pPr>
                    <w:snapToGrid w:val="0"/>
                    <w:jc w:val="both"/>
                    <w:rPr>
                      <w:sz w:val="20"/>
                      <w:szCs w:val="20"/>
                    </w:rPr>
                  </w:pPr>
                </w:p>
                <w:p w14:paraId="4D387663" w14:textId="77777777" w:rsidR="00D01591" w:rsidRPr="00503D50" w:rsidRDefault="00D01591" w:rsidP="00E66688">
                  <w:pPr>
                    <w:snapToGrid w:val="0"/>
                    <w:jc w:val="both"/>
                    <w:rPr>
                      <w:sz w:val="20"/>
                      <w:szCs w:val="20"/>
                    </w:rPr>
                  </w:pPr>
                </w:p>
                <w:p w14:paraId="0A2294ED" w14:textId="77777777" w:rsidR="00D01591" w:rsidRPr="00503D50" w:rsidRDefault="00D01591" w:rsidP="00E66688">
                  <w:pPr>
                    <w:snapToGrid w:val="0"/>
                    <w:jc w:val="both"/>
                    <w:rPr>
                      <w:sz w:val="20"/>
                      <w:szCs w:val="20"/>
                    </w:rPr>
                  </w:pPr>
                  <w:r w:rsidRPr="00503D50">
                    <w:rPr>
                      <w:sz w:val="20"/>
                      <w:szCs w:val="20"/>
                    </w:rPr>
                    <w:t>Страхування</w:t>
                  </w:r>
                </w:p>
              </w:tc>
              <w:tc>
                <w:tcPr>
                  <w:tcW w:w="6189" w:type="dxa"/>
                  <w:tcBorders>
                    <w:top w:val="single" w:sz="4" w:space="0" w:color="auto"/>
                    <w:left w:val="nil"/>
                    <w:bottom w:val="single" w:sz="4" w:space="0" w:color="auto"/>
                    <w:right w:val="single" w:sz="4" w:space="0" w:color="000000"/>
                  </w:tcBorders>
                  <w:shd w:val="clear" w:color="auto" w:fill="auto"/>
                  <w:noWrap/>
                </w:tcPr>
                <w:p w14:paraId="6BB7FD38" w14:textId="77777777" w:rsidR="00D01591" w:rsidRPr="00503D50" w:rsidRDefault="00D01591" w:rsidP="00E66688">
                  <w:pPr>
                    <w:snapToGrid w:val="0"/>
                    <w:jc w:val="both"/>
                    <w:rPr>
                      <w:sz w:val="20"/>
                      <w:szCs w:val="20"/>
                    </w:rPr>
                  </w:pPr>
                  <w:r w:rsidRPr="00503D50">
                    <w:rPr>
                      <w:sz w:val="20"/>
                      <w:szCs w:val="20"/>
                    </w:rPr>
                    <w:t xml:space="preserve">Страховик, що здійснює обов’язкове медичне та від  нещасного випадку страхування </w:t>
                  </w:r>
                </w:p>
              </w:tc>
              <w:tc>
                <w:tcPr>
                  <w:tcW w:w="4278" w:type="dxa"/>
                </w:tcPr>
                <w:p w14:paraId="0C7A453C" w14:textId="77777777" w:rsidR="00D01591" w:rsidRPr="00503D50" w:rsidRDefault="00D01591" w:rsidP="00E66688">
                  <w:pPr>
                    <w:snapToGrid w:val="0"/>
                    <w:jc w:val="both"/>
                    <w:rPr>
                      <w:sz w:val="20"/>
                      <w:szCs w:val="20"/>
                    </w:rPr>
                  </w:pPr>
                </w:p>
              </w:tc>
            </w:tr>
            <w:tr w:rsidR="00D01591" w:rsidRPr="00503D50" w14:paraId="3E8309C6" w14:textId="77777777" w:rsidTr="00EA1813">
              <w:trPr>
                <w:trHeight w:val="455"/>
              </w:trPr>
              <w:tc>
                <w:tcPr>
                  <w:tcW w:w="3226" w:type="dxa"/>
                  <w:vMerge/>
                  <w:tcBorders>
                    <w:left w:val="single" w:sz="4" w:space="0" w:color="auto"/>
                    <w:bottom w:val="single" w:sz="4" w:space="0" w:color="auto"/>
                    <w:right w:val="single" w:sz="4" w:space="0" w:color="000000"/>
                  </w:tcBorders>
                  <w:shd w:val="clear" w:color="auto" w:fill="auto"/>
                </w:tcPr>
                <w:p w14:paraId="3407E1EF" w14:textId="77777777" w:rsidR="00D01591" w:rsidRPr="00503D50" w:rsidRDefault="00D01591" w:rsidP="00E66688">
                  <w:pPr>
                    <w:snapToGrid w:val="0"/>
                    <w:jc w:val="both"/>
                    <w:rPr>
                      <w:sz w:val="20"/>
                      <w:szCs w:val="20"/>
                    </w:rPr>
                  </w:pPr>
                </w:p>
              </w:tc>
              <w:tc>
                <w:tcPr>
                  <w:tcW w:w="6189" w:type="dxa"/>
                  <w:tcBorders>
                    <w:top w:val="single" w:sz="4" w:space="0" w:color="auto"/>
                    <w:left w:val="nil"/>
                    <w:bottom w:val="single" w:sz="4" w:space="0" w:color="auto"/>
                    <w:right w:val="single" w:sz="4" w:space="0" w:color="000000"/>
                  </w:tcBorders>
                  <w:shd w:val="clear" w:color="auto" w:fill="auto"/>
                  <w:noWrap/>
                </w:tcPr>
                <w:p w14:paraId="2D7358D4" w14:textId="77777777" w:rsidR="00D01591" w:rsidRPr="00503D50" w:rsidRDefault="00D01591" w:rsidP="00E66688">
                  <w:pPr>
                    <w:snapToGrid w:val="0"/>
                    <w:jc w:val="both"/>
                    <w:rPr>
                      <w:sz w:val="20"/>
                      <w:szCs w:val="20"/>
                    </w:rPr>
                  </w:pPr>
                  <w:r w:rsidRPr="00503D50">
                    <w:rPr>
                      <w:sz w:val="20"/>
                      <w:szCs w:val="20"/>
                    </w:rPr>
                    <w:t xml:space="preserve">Страховик, що здійснює добровільне страхування  </w:t>
                  </w:r>
                </w:p>
                <w:p w14:paraId="3D239009" w14:textId="77777777" w:rsidR="00D01591" w:rsidRPr="00503D50" w:rsidRDefault="00D01591" w:rsidP="00E66688">
                  <w:pPr>
                    <w:snapToGrid w:val="0"/>
                    <w:jc w:val="both"/>
                    <w:rPr>
                      <w:sz w:val="20"/>
                      <w:szCs w:val="20"/>
                    </w:rPr>
                  </w:pPr>
                </w:p>
              </w:tc>
              <w:tc>
                <w:tcPr>
                  <w:tcW w:w="4278" w:type="dxa"/>
                </w:tcPr>
                <w:p w14:paraId="18598D00" w14:textId="77777777" w:rsidR="00D01591" w:rsidRPr="00503D50" w:rsidRDefault="00D01591" w:rsidP="00E66688">
                  <w:pPr>
                    <w:snapToGrid w:val="0"/>
                    <w:jc w:val="both"/>
                    <w:rPr>
                      <w:sz w:val="20"/>
                      <w:szCs w:val="20"/>
                    </w:rPr>
                  </w:pPr>
                </w:p>
              </w:tc>
            </w:tr>
            <w:tr w:rsidR="00D01591" w:rsidRPr="00503D50" w14:paraId="2B56AA5F" w14:textId="77777777" w:rsidTr="00EA1813">
              <w:trPr>
                <w:trHeight w:val="255"/>
              </w:trPr>
              <w:tc>
                <w:tcPr>
                  <w:tcW w:w="3226" w:type="dxa"/>
                  <w:tcBorders>
                    <w:top w:val="single" w:sz="4" w:space="0" w:color="auto"/>
                    <w:left w:val="single" w:sz="4" w:space="0" w:color="auto"/>
                    <w:bottom w:val="single" w:sz="4" w:space="0" w:color="auto"/>
                    <w:right w:val="single" w:sz="4" w:space="0" w:color="000000"/>
                  </w:tcBorders>
                  <w:shd w:val="clear" w:color="auto" w:fill="auto"/>
                </w:tcPr>
                <w:p w14:paraId="441AC36D" w14:textId="77777777" w:rsidR="00D01591" w:rsidRPr="00503D50" w:rsidRDefault="00D01591" w:rsidP="00E66688">
                  <w:pPr>
                    <w:snapToGrid w:val="0"/>
                    <w:jc w:val="both"/>
                    <w:rPr>
                      <w:sz w:val="20"/>
                      <w:szCs w:val="20"/>
                    </w:rPr>
                  </w:pPr>
                  <w:r w:rsidRPr="00503D50">
                    <w:rPr>
                      <w:sz w:val="20"/>
                      <w:szCs w:val="20"/>
                    </w:rPr>
                    <w:t>Інші послуги</w:t>
                  </w:r>
                </w:p>
              </w:tc>
              <w:tc>
                <w:tcPr>
                  <w:tcW w:w="6189" w:type="dxa"/>
                  <w:tcBorders>
                    <w:top w:val="single" w:sz="4" w:space="0" w:color="auto"/>
                    <w:left w:val="nil"/>
                    <w:bottom w:val="single" w:sz="4" w:space="0" w:color="auto"/>
                    <w:right w:val="single" w:sz="4" w:space="0" w:color="000000"/>
                  </w:tcBorders>
                  <w:shd w:val="clear" w:color="auto" w:fill="auto"/>
                  <w:noWrap/>
                </w:tcPr>
                <w:p w14:paraId="51C805E9" w14:textId="77777777" w:rsidR="00D01591" w:rsidRPr="00503D50" w:rsidRDefault="00D01591" w:rsidP="00E66688">
                  <w:pPr>
                    <w:snapToGrid w:val="0"/>
                    <w:jc w:val="both"/>
                    <w:rPr>
                      <w:sz w:val="20"/>
                      <w:szCs w:val="20"/>
                    </w:rPr>
                  </w:pPr>
                </w:p>
              </w:tc>
              <w:tc>
                <w:tcPr>
                  <w:tcW w:w="4278" w:type="dxa"/>
                  <w:vMerge w:val="restart"/>
                </w:tcPr>
                <w:p w14:paraId="0197A945" w14:textId="77777777" w:rsidR="00D01591" w:rsidRPr="00503D50" w:rsidRDefault="00D01591" w:rsidP="00E66688">
                  <w:pPr>
                    <w:snapToGrid w:val="0"/>
                    <w:jc w:val="both"/>
                    <w:rPr>
                      <w:sz w:val="20"/>
                      <w:szCs w:val="20"/>
                      <w:lang w:val="ru-RU"/>
                    </w:rPr>
                  </w:pPr>
                </w:p>
                <w:p w14:paraId="32456594" w14:textId="77777777" w:rsidR="00D01591" w:rsidRPr="00503D50" w:rsidRDefault="00D01591" w:rsidP="00E66688">
                  <w:pPr>
                    <w:snapToGrid w:val="0"/>
                    <w:jc w:val="both"/>
                    <w:rPr>
                      <w:sz w:val="20"/>
                      <w:szCs w:val="20"/>
                    </w:rPr>
                  </w:pPr>
                </w:p>
              </w:tc>
            </w:tr>
            <w:tr w:rsidR="00D01591" w:rsidRPr="00503D50" w14:paraId="753F605C" w14:textId="77777777" w:rsidTr="00EA1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38"/>
              </w:trPr>
              <w:tc>
                <w:tcPr>
                  <w:tcW w:w="3226" w:type="dxa"/>
                  <w:tcBorders>
                    <w:top w:val="single" w:sz="4" w:space="0" w:color="auto"/>
                    <w:left w:val="single" w:sz="4" w:space="0" w:color="auto"/>
                    <w:bottom w:val="single" w:sz="4" w:space="0" w:color="auto"/>
                    <w:right w:val="single" w:sz="4" w:space="0" w:color="auto"/>
                  </w:tcBorders>
                </w:tcPr>
                <w:p w14:paraId="36D2C80E" w14:textId="77777777" w:rsidR="00D01591" w:rsidRPr="00503D50" w:rsidRDefault="00D01591" w:rsidP="00E66688">
                  <w:pPr>
                    <w:snapToGrid w:val="0"/>
                    <w:jc w:val="both"/>
                    <w:rPr>
                      <w:sz w:val="20"/>
                      <w:szCs w:val="20"/>
                      <w:lang w:val="ru-RU"/>
                    </w:rPr>
                  </w:pPr>
                </w:p>
              </w:tc>
              <w:tc>
                <w:tcPr>
                  <w:tcW w:w="6189" w:type="dxa"/>
                  <w:tcBorders>
                    <w:top w:val="single" w:sz="4" w:space="0" w:color="auto"/>
                    <w:left w:val="single" w:sz="4" w:space="0" w:color="auto"/>
                    <w:bottom w:val="single" w:sz="4" w:space="0" w:color="auto"/>
                  </w:tcBorders>
                </w:tcPr>
                <w:p w14:paraId="4F51927F" w14:textId="77777777" w:rsidR="00D01591" w:rsidRPr="00503D50" w:rsidRDefault="00D01591" w:rsidP="00E66688">
                  <w:pPr>
                    <w:snapToGrid w:val="0"/>
                    <w:jc w:val="both"/>
                    <w:rPr>
                      <w:sz w:val="20"/>
                      <w:szCs w:val="20"/>
                      <w:lang w:val="ru-RU"/>
                    </w:rPr>
                  </w:pPr>
                </w:p>
                <w:p w14:paraId="076DE65C" w14:textId="77777777" w:rsidR="00D01591" w:rsidRPr="00503D50" w:rsidRDefault="00D01591" w:rsidP="00E66688">
                  <w:pPr>
                    <w:snapToGrid w:val="0"/>
                    <w:jc w:val="both"/>
                    <w:rPr>
                      <w:sz w:val="20"/>
                      <w:szCs w:val="20"/>
                      <w:lang w:val="ru-RU"/>
                    </w:rPr>
                  </w:pPr>
                </w:p>
              </w:tc>
              <w:tc>
                <w:tcPr>
                  <w:tcW w:w="4278" w:type="dxa"/>
                  <w:vMerge/>
                  <w:tcBorders>
                    <w:bottom w:val="nil"/>
                  </w:tcBorders>
                </w:tcPr>
                <w:p w14:paraId="1E2B1132" w14:textId="77777777" w:rsidR="00D01591" w:rsidRPr="00503D50" w:rsidRDefault="00D01591" w:rsidP="00E66688">
                  <w:pPr>
                    <w:snapToGrid w:val="0"/>
                    <w:jc w:val="both"/>
                    <w:rPr>
                      <w:sz w:val="20"/>
                      <w:szCs w:val="20"/>
                      <w:lang w:val="ru-RU"/>
                    </w:rPr>
                  </w:pPr>
                </w:p>
              </w:tc>
            </w:tr>
          </w:tbl>
          <w:p w14:paraId="1B60A847" w14:textId="77777777" w:rsidR="00D01591" w:rsidRPr="00503D50" w:rsidRDefault="00D01591" w:rsidP="00E66688">
            <w:pPr>
              <w:snapToGrid w:val="0"/>
              <w:jc w:val="both"/>
              <w:rPr>
                <w:i/>
                <w:sz w:val="20"/>
                <w:szCs w:val="20"/>
                <w:lang w:val="ru-RU"/>
              </w:rPr>
            </w:pPr>
          </w:p>
          <w:p w14:paraId="66247333" w14:textId="77777777" w:rsidR="00D01591" w:rsidRPr="00503D50" w:rsidRDefault="00D01591" w:rsidP="00E66688">
            <w:pPr>
              <w:snapToGrid w:val="0"/>
              <w:jc w:val="both"/>
              <w:rPr>
                <w:i/>
                <w:sz w:val="20"/>
                <w:szCs w:val="20"/>
              </w:rPr>
            </w:pPr>
            <w:r w:rsidRPr="00503D50">
              <w:rPr>
                <w:i/>
                <w:sz w:val="20"/>
                <w:szCs w:val="20"/>
              </w:rPr>
              <w:t xml:space="preserve">ПАСПОРТНІ ДАНІ </w:t>
            </w:r>
          </w:p>
          <w:p w14:paraId="1F644957" w14:textId="77777777" w:rsidR="00D01591" w:rsidRPr="00503D50" w:rsidRDefault="00D01591" w:rsidP="00E66688">
            <w:pPr>
              <w:snapToGrid w:val="0"/>
              <w:jc w:val="both"/>
              <w:rPr>
                <w:i/>
                <w:sz w:val="20"/>
                <w:szCs w:val="20"/>
              </w:rPr>
            </w:pPr>
            <w:r w:rsidRPr="00503D50">
              <w:rPr>
                <w:i/>
                <w:sz w:val="20"/>
                <w:szCs w:val="20"/>
              </w:rPr>
              <w:t>(латинськими літерами, як в закордонному паспорті)</w:t>
            </w:r>
          </w:p>
          <w:p w14:paraId="655E51F7" w14:textId="77777777" w:rsidR="00D01591" w:rsidRPr="00503D50" w:rsidRDefault="00D01591" w:rsidP="00E66688">
            <w:pPr>
              <w:snapToGrid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097"/>
              <w:gridCol w:w="2098"/>
              <w:gridCol w:w="2098"/>
              <w:gridCol w:w="1145"/>
            </w:tblGrid>
            <w:tr w:rsidR="00D01591" w:rsidRPr="00503D50" w14:paraId="291CFD3F" w14:textId="77777777" w:rsidTr="00EA1813">
              <w:tc>
                <w:tcPr>
                  <w:tcW w:w="2097" w:type="dxa"/>
                </w:tcPr>
                <w:p w14:paraId="6E7B55E2" w14:textId="77777777" w:rsidR="00D01591" w:rsidRPr="00503D50" w:rsidRDefault="00D01591" w:rsidP="00E66688">
                  <w:pPr>
                    <w:snapToGrid w:val="0"/>
                    <w:jc w:val="both"/>
                    <w:rPr>
                      <w:sz w:val="20"/>
                      <w:szCs w:val="20"/>
                    </w:rPr>
                  </w:pPr>
                  <w:r w:rsidRPr="00503D50">
                    <w:rPr>
                      <w:sz w:val="20"/>
                      <w:szCs w:val="20"/>
                    </w:rPr>
                    <w:t>Прізвище</w:t>
                  </w:r>
                </w:p>
              </w:tc>
              <w:tc>
                <w:tcPr>
                  <w:tcW w:w="2097" w:type="dxa"/>
                </w:tcPr>
                <w:p w14:paraId="0C9AA130" w14:textId="77777777" w:rsidR="00D01591" w:rsidRPr="00503D50" w:rsidRDefault="00D01591" w:rsidP="00E66688">
                  <w:pPr>
                    <w:snapToGrid w:val="0"/>
                    <w:jc w:val="both"/>
                    <w:rPr>
                      <w:sz w:val="20"/>
                      <w:szCs w:val="20"/>
                    </w:rPr>
                  </w:pPr>
                  <w:r w:rsidRPr="00503D50">
                    <w:rPr>
                      <w:sz w:val="20"/>
                      <w:szCs w:val="20"/>
                    </w:rPr>
                    <w:t>Ім’я</w:t>
                  </w:r>
                </w:p>
              </w:tc>
              <w:tc>
                <w:tcPr>
                  <w:tcW w:w="2098" w:type="dxa"/>
                </w:tcPr>
                <w:p w14:paraId="23265913" w14:textId="77777777" w:rsidR="00D01591" w:rsidRPr="00503D50" w:rsidRDefault="00D01591" w:rsidP="00E66688">
                  <w:pPr>
                    <w:snapToGrid w:val="0"/>
                    <w:jc w:val="both"/>
                    <w:rPr>
                      <w:sz w:val="20"/>
                      <w:szCs w:val="20"/>
                    </w:rPr>
                  </w:pPr>
                  <w:r w:rsidRPr="00503D50">
                    <w:rPr>
                      <w:sz w:val="20"/>
                      <w:szCs w:val="20"/>
                    </w:rPr>
                    <w:t>Дата народження</w:t>
                  </w:r>
                </w:p>
              </w:tc>
              <w:tc>
                <w:tcPr>
                  <w:tcW w:w="2098" w:type="dxa"/>
                </w:tcPr>
                <w:p w14:paraId="1133EEF1" w14:textId="77777777" w:rsidR="00D01591" w:rsidRPr="00503D50" w:rsidRDefault="00D01591" w:rsidP="00E66688">
                  <w:pPr>
                    <w:snapToGrid w:val="0"/>
                    <w:jc w:val="both"/>
                    <w:rPr>
                      <w:sz w:val="20"/>
                      <w:szCs w:val="20"/>
                    </w:rPr>
                  </w:pPr>
                  <w:r w:rsidRPr="00503D50">
                    <w:rPr>
                      <w:sz w:val="20"/>
                      <w:szCs w:val="20"/>
                    </w:rPr>
                    <w:t>№ паспорта</w:t>
                  </w:r>
                </w:p>
              </w:tc>
              <w:tc>
                <w:tcPr>
                  <w:tcW w:w="1145" w:type="dxa"/>
                </w:tcPr>
                <w:p w14:paraId="10626081" w14:textId="77777777" w:rsidR="00D01591" w:rsidRPr="00503D50" w:rsidRDefault="00D01591" w:rsidP="00E66688">
                  <w:pPr>
                    <w:snapToGrid w:val="0"/>
                    <w:jc w:val="both"/>
                    <w:rPr>
                      <w:sz w:val="20"/>
                      <w:szCs w:val="20"/>
                    </w:rPr>
                  </w:pPr>
                  <w:r w:rsidRPr="00503D50">
                    <w:rPr>
                      <w:sz w:val="20"/>
                      <w:szCs w:val="20"/>
                    </w:rPr>
                    <w:t>Паспорт дійсний до</w:t>
                  </w:r>
                </w:p>
              </w:tc>
            </w:tr>
            <w:tr w:rsidR="00D01591" w:rsidRPr="00503D50" w14:paraId="593CD3D5" w14:textId="77777777" w:rsidTr="00EA1813">
              <w:tc>
                <w:tcPr>
                  <w:tcW w:w="2097" w:type="dxa"/>
                </w:tcPr>
                <w:p w14:paraId="582C1F32" w14:textId="77777777" w:rsidR="00D01591" w:rsidRPr="00503D50" w:rsidRDefault="00D01591" w:rsidP="00E66688">
                  <w:pPr>
                    <w:snapToGrid w:val="0"/>
                    <w:jc w:val="both"/>
                    <w:rPr>
                      <w:sz w:val="20"/>
                      <w:szCs w:val="20"/>
                    </w:rPr>
                  </w:pPr>
                </w:p>
              </w:tc>
              <w:tc>
                <w:tcPr>
                  <w:tcW w:w="2097" w:type="dxa"/>
                </w:tcPr>
                <w:p w14:paraId="2FB59BAE" w14:textId="77777777" w:rsidR="00D01591" w:rsidRPr="00503D50" w:rsidRDefault="00D01591" w:rsidP="00E66688">
                  <w:pPr>
                    <w:snapToGrid w:val="0"/>
                    <w:jc w:val="both"/>
                    <w:rPr>
                      <w:sz w:val="20"/>
                      <w:szCs w:val="20"/>
                    </w:rPr>
                  </w:pPr>
                </w:p>
              </w:tc>
              <w:tc>
                <w:tcPr>
                  <w:tcW w:w="2098" w:type="dxa"/>
                </w:tcPr>
                <w:p w14:paraId="652225DF" w14:textId="77777777" w:rsidR="00D01591" w:rsidRPr="00503D50" w:rsidRDefault="00D01591" w:rsidP="00E66688">
                  <w:pPr>
                    <w:snapToGrid w:val="0"/>
                    <w:jc w:val="both"/>
                    <w:rPr>
                      <w:sz w:val="20"/>
                      <w:szCs w:val="20"/>
                    </w:rPr>
                  </w:pPr>
                </w:p>
              </w:tc>
              <w:tc>
                <w:tcPr>
                  <w:tcW w:w="2098" w:type="dxa"/>
                </w:tcPr>
                <w:p w14:paraId="6A13B6AC" w14:textId="77777777" w:rsidR="00D01591" w:rsidRPr="00503D50" w:rsidRDefault="00D01591" w:rsidP="00E66688">
                  <w:pPr>
                    <w:snapToGrid w:val="0"/>
                    <w:jc w:val="both"/>
                    <w:rPr>
                      <w:sz w:val="20"/>
                      <w:szCs w:val="20"/>
                    </w:rPr>
                  </w:pPr>
                </w:p>
              </w:tc>
              <w:tc>
                <w:tcPr>
                  <w:tcW w:w="1145" w:type="dxa"/>
                </w:tcPr>
                <w:p w14:paraId="1153DC73" w14:textId="77777777" w:rsidR="00D01591" w:rsidRPr="00503D50" w:rsidRDefault="00D01591" w:rsidP="00E66688">
                  <w:pPr>
                    <w:snapToGrid w:val="0"/>
                    <w:jc w:val="both"/>
                    <w:rPr>
                      <w:sz w:val="20"/>
                      <w:szCs w:val="20"/>
                    </w:rPr>
                  </w:pPr>
                </w:p>
              </w:tc>
            </w:tr>
            <w:tr w:rsidR="00D01591" w:rsidRPr="00503D50" w14:paraId="70A7F24D" w14:textId="77777777" w:rsidTr="00EA1813">
              <w:tc>
                <w:tcPr>
                  <w:tcW w:w="2097" w:type="dxa"/>
                </w:tcPr>
                <w:p w14:paraId="0D978B17" w14:textId="77777777" w:rsidR="00D01591" w:rsidRPr="00503D50" w:rsidRDefault="00D01591" w:rsidP="00E66688">
                  <w:pPr>
                    <w:snapToGrid w:val="0"/>
                    <w:jc w:val="both"/>
                    <w:rPr>
                      <w:sz w:val="20"/>
                      <w:szCs w:val="20"/>
                    </w:rPr>
                  </w:pPr>
                </w:p>
              </w:tc>
              <w:tc>
                <w:tcPr>
                  <w:tcW w:w="2097" w:type="dxa"/>
                </w:tcPr>
                <w:p w14:paraId="09BFBCBD" w14:textId="77777777" w:rsidR="00D01591" w:rsidRPr="00503D50" w:rsidRDefault="00D01591" w:rsidP="00E66688">
                  <w:pPr>
                    <w:snapToGrid w:val="0"/>
                    <w:jc w:val="both"/>
                    <w:rPr>
                      <w:sz w:val="20"/>
                      <w:szCs w:val="20"/>
                    </w:rPr>
                  </w:pPr>
                </w:p>
              </w:tc>
              <w:tc>
                <w:tcPr>
                  <w:tcW w:w="2098" w:type="dxa"/>
                </w:tcPr>
                <w:p w14:paraId="1BB847CC" w14:textId="77777777" w:rsidR="00D01591" w:rsidRPr="00503D50" w:rsidRDefault="00D01591" w:rsidP="00E66688">
                  <w:pPr>
                    <w:snapToGrid w:val="0"/>
                    <w:jc w:val="both"/>
                    <w:rPr>
                      <w:sz w:val="20"/>
                      <w:szCs w:val="20"/>
                    </w:rPr>
                  </w:pPr>
                </w:p>
              </w:tc>
              <w:tc>
                <w:tcPr>
                  <w:tcW w:w="2098" w:type="dxa"/>
                </w:tcPr>
                <w:p w14:paraId="07A72C3D" w14:textId="77777777" w:rsidR="00D01591" w:rsidRPr="00503D50" w:rsidRDefault="00D01591" w:rsidP="00E66688">
                  <w:pPr>
                    <w:snapToGrid w:val="0"/>
                    <w:jc w:val="both"/>
                    <w:rPr>
                      <w:sz w:val="20"/>
                      <w:szCs w:val="20"/>
                    </w:rPr>
                  </w:pPr>
                </w:p>
              </w:tc>
              <w:tc>
                <w:tcPr>
                  <w:tcW w:w="1145" w:type="dxa"/>
                </w:tcPr>
                <w:p w14:paraId="3358CC72" w14:textId="77777777" w:rsidR="00D01591" w:rsidRPr="00503D50" w:rsidRDefault="00D01591" w:rsidP="00E66688">
                  <w:pPr>
                    <w:snapToGrid w:val="0"/>
                    <w:jc w:val="both"/>
                    <w:rPr>
                      <w:sz w:val="20"/>
                      <w:szCs w:val="20"/>
                    </w:rPr>
                  </w:pPr>
                </w:p>
              </w:tc>
            </w:tr>
            <w:tr w:rsidR="00D01591" w:rsidRPr="00503D50" w14:paraId="4A1525BB" w14:textId="77777777" w:rsidTr="00EA1813">
              <w:tc>
                <w:tcPr>
                  <w:tcW w:w="2097" w:type="dxa"/>
                </w:tcPr>
                <w:p w14:paraId="76075959" w14:textId="77777777" w:rsidR="00D01591" w:rsidRPr="00503D50" w:rsidRDefault="00D01591" w:rsidP="00E66688">
                  <w:pPr>
                    <w:snapToGrid w:val="0"/>
                    <w:jc w:val="both"/>
                    <w:rPr>
                      <w:sz w:val="20"/>
                      <w:szCs w:val="20"/>
                    </w:rPr>
                  </w:pPr>
                </w:p>
              </w:tc>
              <w:tc>
                <w:tcPr>
                  <w:tcW w:w="2097" w:type="dxa"/>
                </w:tcPr>
                <w:p w14:paraId="12FBA265" w14:textId="77777777" w:rsidR="00D01591" w:rsidRPr="00503D50" w:rsidRDefault="00D01591" w:rsidP="00E66688">
                  <w:pPr>
                    <w:snapToGrid w:val="0"/>
                    <w:jc w:val="both"/>
                    <w:rPr>
                      <w:sz w:val="20"/>
                      <w:szCs w:val="20"/>
                    </w:rPr>
                  </w:pPr>
                </w:p>
              </w:tc>
              <w:tc>
                <w:tcPr>
                  <w:tcW w:w="2098" w:type="dxa"/>
                </w:tcPr>
                <w:p w14:paraId="5A91C84B" w14:textId="77777777" w:rsidR="00D01591" w:rsidRPr="00503D50" w:rsidRDefault="00D01591" w:rsidP="00E66688">
                  <w:pPr>
                    <w:snapToGrid w:val="0"/>
                    <w:jc w:val="both"/>
                    <w:rPr>
                      <w:sz w:val="20"/>
                      <w:szCs w:val="20"/>
                    </w:rPr>
                  </w:pPr>
                </w:p>
              </w:tc>
              <w:tc>
                <w:tcPr>
                  <w:tcW w:w="2098" w:type="dxa"/>
                </w:tcPr>
                <w:p w14:paraId="25BDC9A7" w14:textId="77777777" w:rsidR="00D01591" w:rsidRPr="00503D50" w:rsidRDefault="00D01591" w:rsidP="00E66688">
                  <w:pPr>
                    <w:snapToGrid w:val="0"/>
                    <w:jc w:val="both"/>
                    <w:rPr>
                      <w:sz w:val="20"/>
                      <w:szCs w:val="20"/>
                    </w:rPr>
                  </w:pPr>
                </w:p>
              </w:tc>
              <w:tc>
                <w:tcPr>
                  <w:tcW w:w="1145" w:type="dxa"/>
                </w:tcPr>
                <w:p w14:paraId="7CEDCE6D" w14:textId="77777777" w:rsidR="00D01591" w:rsidRPr="00503D50" w:rsidRDefault="00D01591" w:rsidP="00E66688">
                  <w:pPr>
                    <w:snapToGrid w:val="0"/>
                    <w:jc w:val="both"/>
                    <w:rPr>
                      <w:sz w:val="20"/>
                      <w:szCs w:val="20"/>
                    </w:rPr>
                  </w:pPr>
                </w:p>
              </w:tc>
            </w:tr>
          </w:tbl>
          <w:p w14:paraId="2855539F" w14:textId="77777777" w:rsidR="00D01591" w:rsidRPr="00503D50" w:rsidRDefault="00D01591" w:rsidP="00E66688">
            <w:pPr>
              <w:snapToGrid w:val="0"/>
              <w:jc w:val="both"/>
              <w:rPr>
                <w:sz w:val="20"/>
                <w:szCs w:val="20"/>
              </w:rPr>
            </w:pPr>
          </w:p>
          <w:p w14:paraId="6C75C8AF" w14:textId="77777777" w:rsidR="00D01591" w:rsidRPr="00503D50" w:rsidRDefault="00D01591" w:rsidP="00E66688">
            <w:pPr>
              <w:snapToGrid w:val="0"/>
              <w:jc w:val="both"/>
              <w:rPr>
                <w:sz w:val="20"/>
                <w:szCs w:val="20"/>
              </w:rPr>
            </w:pPr>
            <w:r w:rsidRPr="00503D50">
              <w:rPr>
                <w:sz w:val="20"/>
                <w:szCs w:val="20"/>
              </w:rPr>
              <w:t xml:space="preserve">             </w:t>
            </w:r>
          </w:p>
          <w:p w14:paraId="7DA0DE2D" w14:textId="77777777" w:rsidR="00D01591" w:rsidRPr="00503D50" w:rsidRDefault="00D01591" w:rsidP="00E66688">
            <w:pPr>
              <w:snapToGrid w:val="0"/>
              <w:jc w:val="both"/>
              <w:rPr>
                <w:b/>
                <w:sz w:val="20"/>
                <w:szCs w:val="20"/>
                <w:lang w:val="ru-RU"/>
              </w:rPr>
            </w:pPr>
            <w:r w:rsidRPr="00503D50">
              <w:rPr>
                <w:b/>
                <w:sz w:val="20"/>
                <w:szCs w:val="20"/>
              </w:rPr>
              <w:t xml:space="preserve">З умовами договору </w:t>
            </w:r>
            <w:r w:rsidRPr="00503D50">
              <w:rPr>
                <w:b/>
                <w:sz w:val="20"/>
                <w:szCs w:val="20"/>
                <w:lang w:val="ru-RU"/>
              </w:rPr>
              <w:t xml:space="preserve"> на </w:t>
            </w:r>
            <w:proofErr w:type="spellStart"/>
            <w:r w:rsidRPr="00503D50">
              <w:rPr>
                <w:b/>
                <w:sz w:val="20"/>
                <w:szCs w:val="20"/>
              </w:rPr>
              <w:t>туристичн</w:t>
            </w:r>
            <w:proofErr w:type="spellEnd"/>
            <w:r w:rsidRPr="00503D50">
              <w:rPr>
                <w:b/>
                <w:sz w:val="20"/>
                <w:szCs w:val="20"/>
                <w:lang w:val="ru-RU"/>
              </w:rPr>
              <w:t xml:space="preserve">е </w:t>
            </w:r>
            <w:proofErr w:type="spellStart"/>
            <w:r w:rsidRPr="00503D50">
              <w:rPr>
                <w:b/>
                <w:sz w:val="20"/>
                <w:szCs w:val="20"/>
                <w:lang w:val="ru-RU"/>
              </w:rPr>
              <w:t>обслуговування</w:t>
            </w:r>
            <w:proofErr w:type="spellEnd"/>
            <w:r w:rsidRPr="00503D50">
              <w:rPr>
                <w:b/>
                <w:sz w:val="20"/>
                <w:szCs w:val="20"/>
              </w:rPr>
              <w:t xml:space="preserve"> ознайомлені та згодні</w:t>
            </w:r>
            <w:r w:rsidRPr="00503D50">
              <w:rPr>
                <w:b/>
                <w:sz w:val="20"/>
                <w:szCs w:val="20"/>
                <w:lang w:val="ru-RU"/>
              </w:rPr>
              <w:t>.</w:t>
            </w:r>
          </w:p>
          <w:p w14:paraId="1F786740" w14:textId="77777777" w:rsidR="00D01591" w:rsidRPr="00503D50" w:rsidRDefault="00D01591" w:rsidP="00E66688">
            <w:pPr>
              <w:snapToGrid w:val="0"/>
              <w:jc w:val="both"/>
              <w:rPr>
                <w:sz w:val="20"/>
                <w:szCs w:val="20"/>
              </w:rPr>
            </w:pPr>
          </w:p>
          <w:p w14:paraId="691DC250" w14:textId="77777777" w:rsidR="00D01591" w:rsidRPr="00503D50" w:rsidRDefault="00D01591" w:rsidP="00E66688">
            <w:pPr>
              <w:snapToGrid w:val="0"/>
              <w:jc w:val="both"/>
              <w:rPr>
                <w:sz w:val="20"/>
                <w:szCs w:val="20"/>
              </w:rPr>
            </w:pPr>
            <w:r w:rsidRPr="00503D50">
              <w:rPr>
                <w:sz w:val="20"/>
                <w:szCs w:val="20"/>
              </w:rPr>
              <w:t>Дата заповнення______________________</w:t>
            </w:r>
          </w:p>
          <w:p w14:paraId="35B45C84" w14:textId="77777777" w:rsidR="00D01591" w:rsidRPr="00503D50" w:rsidRDefault="00D01591" w:rsidP="00E66688">
            <w:pPr>
              <w:snapToGrid w:val="0"/>
              <w:jc w:val="both"/>
              <w:rPr>
                <w:sz w:val="20"/>
                <w:szCs w:val="20"/>
              </w:rPr>
            </w:pPr>
          </w:p>
          <w:p w14:paraId="634E0B8B" w14:textId="77777777" w:rsidR="00D01591" w:rsidRPr="00503D50" w:rsidRDefault="00D01591" w:rsidP="00E66688">
            <w:pPr>
              <w:snapToGrid w:val="0"/>
              <w:jc w:val="both"/>
              <w:rPr>
                <w:sz w:val="20"/>
                <w:szCs w:val="20"/>
              </w:rPr>
            </w:pPr>
            <w:r w:rsidRPr="00503D50">
              <w:rPr>
                <w:sz w:val="20"/>
                <w:szCs w:val="20"/>
              </w:rPr>
              <w:t xml:space="preserve">Підпис </w:t>
            </w:r>
            <w:r w:rsidRPr="00503D50">
              <w:rPr>
                <w:sz w:val="20"/>
                <w:szCs w:val="20"/>
                <w:lang w:val="ru-RU"/>
              </w:rPr>
              <w:t>Тура</w:t>
            </w:r>
            <w:proofErr w:type="spellStart"/>
            <w:r w:rsidRPr="00503D50">
              <w:rPr>
                <w:sz w:val="20"/>
                <w:szCs w:val="20"/>
              </w:rPr>
              <w:t>гента</w:t>
            </w:r>
            <w:proofErr w:type="spellEnd"/>
            <w:r w:rsidRPr="00503D50">
              <w:rPr>
                <w:sz w:val="20"/>
                <w:szCs w:val="20"/>
              </w:rPr>
              <w:t>_____________________                    Підпис</w:t>
            </w:r>
            <w:r w:rsidRPr="00503D50">
              <w:rPr>
                <w:sz w:val="20"/>
                <w:szCs w:val="20"/>
                <w:lang w:val="ru-RU"/>
              </w:rPr>
              <w:t xml:space="preserve"> Туриста/</w:t>
            </w:r>
            <w:r w:rsidRPr="00503D50">
              <w:rPr>
                <w:sz w:val="20"/>
                <w:szCs w:val="20"/>
              </w:rPr>
              <w:t xml:space="preserve"> Замовника ______________________</w:t>
            </w:r>
          </w:p>
          <w:p w14:paraId="441DBA4C" w14:textId="77777777" w:rsidR="00D01591" w:rsidRPr="00503D50" w:rsidRDefault="00D01591" w:rsidP="00E66688">
            <w:pPr>
              <w:snapToGrid w:val="0"/>
              <w:jc w:val="both"/>
              <w:rPr>
                <w:sz w:val="20"/>
                <w:szCs w:val="20"/>
              </w:rPr>
            </w:pPr>
          </w:p>
          <w:p w14:paraId="4380D78A" w14:textId="77777777" w:rsidR="00D01591" w:rsidRPr="00503D50" w:rsidRDefault="00D01591" w:rsidP="00E66688">
            <w:pPr>
              <w:snapToGrid w:val="0"/>
              <w:jc w:val="both"/>
              <w:rPr>
                <w:sz w:val="20"/>
                <w:szCs w:val="20"/>
              </w:rPr>
            </w:pPr>
            <w:r w:rsidRPr="00503D50">
              <w:rPr>
                <w:sz w:val="20"/>
                <w:szCs w:val="20"/>
              </w:rPr>
              <w:t>М.П.</w:t>
            </w:r>
          </w:p>
          <w:p w14:paraId="40D9B27B" w14:textId="77777777" w:rsidR="00D01591" w:rsidRPr="00503D50" w:rsidRDefault="00D01591" w:rsidP="00E66688">
            <w:pPr>
              <w:snapToGrid w:val="0"/>
              <w:jc w:val="both"/>
              <w:rPr>
                <w:sz w:val="20"/>
                <w:szCs w:val="20"/>
                <w:lang w:val="ru-RU"/>
              </w:rPr>
            </w:pPr>
            <w:r w:rsidRPr="00503D50">
              <w:rPr>
                <w:sz w:val="20"/>
                <w:szCs w:val="20"/>
              </w:rPr>
              <w:t>(</w:t>
            </w:r>
            <w:r w:rsidRPr="00503D50">
              <w:rPr>
                <w:i/>
                <w:sz w:val="20"/>
                <w:szCs w:val="20"/>
              </w:rPr>
              <w:t>За наявністю</w:t>
            </w:r>
            <w:r w:rsidRPr="00503D50">
              <w:rPr>
                <w:sz w:val="20"/>
                <w:szCs w:val="20"/>
              </w:rPr>
              <w:t>)</w:t>
            </w:r>
          </w:p>
          <w:p w14:paraId="7AA1015B" w14:textId="77777777" w:rsidR="00D01591" w:rsidRPr="00503D50" w:rsidRDefault="00D01591" w:rsidP="00E66688">
            <w:pPr>
              <w:snapToGrid w:val="0"/>
              <w:jc w:val="both"/>
              <w:rPr>
                <w:sz w:val="20"/>
                <w:szCs w:val="20"/>
              </w:rPr>
            </w:pPr>
          </w:p>
          <w:p w14:paraId="0DBDF6C0" w14:textId="77777777" w:rsidR="00D01591" w:rsidRPr="000E4511" w:rsidRDefault="00D01591" w:rsidP="00E66688">
            <w:pPr>
              <w:snapToGrid w:val="0"/>
              <w:jc w:val="both"/>
              <w:rPr>
                <w:sz w:val="20"/>
                <w:szCs w:val="20"/>
              </w:rPr>
            </w:pPr>
          </w:p>
        </w:tc>
      </w:tr>
    </w:tbl>
    <w:p w14:paraId="3242B05E" w14:textId="77777777" w:rsidR="00D01591" w:rsidRDefault="00D01591" w:rsidP="00D01591">
      <w:pPr>
        <w:snapToGrid w:val="0"/>
        <w:rPr>
          <w:sz w:val="20"/>
          <w:szCs w:val="20"/>
        </w:rPr>
      </w:pPr>
    </w:p>
    <w:p w14:paraId="4374CB28" w14:textId="77777777" w:rsidR="00D01591" w:rsidRDefault="00D01591" w:rsidP="00D01591">
      <w:pPr>
        <w:snapToGrid w:val="0"/>
        <w:rPr>
          <w:sz w:val="20"/>
          <w:szCs w:val="20"/>
        </w:rPr>
      </w:pPr>
    </w:p>
    <w:p w14:paraId="72A2A288" w14:textId="77777777" w:rsidR="00D01591" w:rsidRDefault="00D01591" w:rsidP="00D01591"/>
    <w:p w14:paraId="644235EA" w14:textId="77777777" w:rsidR="00D01591" w:rsidRPr="007E0118" w:rsidRDefault="00D01591" w:rsidP="00D01591">
      <w:pPr>
        <w:snapToGrid w:val="0"/>
        <w:rPr>
          <w:sz w:val="20"/>
          <w:szCs w:val="20"/>
          <w:lang w:val="ru-RU"/>
        </w:rPr>
      </w:pPr>
    </w:p>
    <w:p w14:paraId="426A699E" w14:textId="77777777" w:rsidR="00DD0272" w:rsidRDefault="00DD0272"/>
    <w:sectPr w:rsidR="00DD0272" w:rsidSect="00D01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4"/>
      <w:numFmt w:val="decimal"/>
      <w:lvlText w:val="%1."/>
      <w:lvlJc w:val="left"/>
      <w:pPr>
        <w:tabs>
          <w:tab w:val="num" w:pos="405"/>
        </w:tabs>
        <w:ind w:left="405" w:hanging="405"/>
      </w:pPr>
    </w:lvl>
    <w:lvl w:ilvl="1">
      <w:start w:val="2"/>
      <w:numFmt w:val="decimal"/>
      <w:lvlText w:val="%1.%2."/>
      <w:lvlJc w:val="left"/>
      <w:pPr>
        <w:tabs>
          <w:tab w:val="num" w:pos="405"/>
        </w:tabs>
        <w:ind w:left="405" w:hanging="4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singleLevel"/>
    <w:tmpl w:val="00000003"/>
    <w:name w:val="WW8Num2"/>
    <w:lvl w:ilvl="0">
      <w:start w:val="6"/>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1EBD70C6"/>
    <w:multiLevelType w:val="multilevel"/>
    <w:tmpl w:val="6D3E5A68"/>
    <w:lvl w:ilvl="0">
      <w:start w:val="2"/>
      <w:numFmt w:val="decimal"/>
      <w:lvlText w:val="%1"/>
      <w:lvlJc w:val="left"/>
      <w:pPr>
        <w:ind w:left="400" w:hanging="400"/>
      </w:pPr>
      <w:rPr>
        <w:rFonts w:hint="default"/>
        <w:b/>
        <w:color w:val="auto"/>
        <w:sz w:val="20"/>
      </w:rPr>
    </w:lvl>
    <w:lvl w:ilvl="1">
      <w:start w:val="2"/>
      <w:numFmt w:val="decimal"/>
      <w:lvlText w:val="%1.%2"/>
      <w:lvlJc w:val="left"/>
      <w:pPr>
        <w:ind w:left="400" w:hanging="400"/>
      </w:pPr>
      <w:rPr>
        <w:rFonts w:hint="default"/>
        <w:b/>
        <w:color w:val="auto"/>
        <w:sz w:val="20"/>
      </w:rPr>
    </w:lvl>
    <w:lvl w:ilvl="2">
      <w:start w:val="2"/>
      <w:numFmt w:val="decimal"/>
      <w:lvlText w:val="%1.%2.%3"/>
      <w:lvlJc w:val="left"/>
      <w:pPr>
        <w:ind w:left="400" w:hanging="400"/>
      </w:pPr>
      <w:rPr>
        <w:rFonts w:hint="default"/>
        <w:b/>
        <w:color w:val="auto"/>
        <w:sz w:val="20"/>
      </w:rPr>
    </w:lvl>
    <w:lvl w:ilvl="3">
      <w:start w:val="1"/>
      <w:numFmt w:val="decimal"/>
      <w:lvlText w:val="%1.%2.%3.%4"/>
      <w:lvlJc w:val="left"/>
      <w:pPr>
        <w:ind w:left="720" w:hanging="720"/>
      </w:pPr>
      <w:rPr>
        <w:rFonts w:hint="default"/>
        <w:b/>
        <w:color w:val="auto"/>
        <w:sz w:val="20"/>
      </w:rPr>
    </w:lvl>
    <w:lvl w:ilvl="4">
      <w:start w:val="1"/>
      <w:numFmt w:val="decimal"/>
      <w:lvlText w:val="%1.%2.%3.%4.%5"/>
      <w:lvlJc w:val="left"/>
      <w:pPr>
        <w:ind w:left="720" w:hanging="720"/>
      </w:pPr>
      <w:rPr>
        <w:rFonts w:hint="default"/>
        <w:b/>
        <w:color w:val="auto"/>
        <w:sz w:val="20"/>
      </w:rPr>
    </w:lvl>
    <w:lvl w:ilvl="5">
      <w:start w:val="1"/>
      <w:numFmt w:val="decimal"/>
      <w:lvlText w:val="%1.%2.%3.%4.%5.%6"/>
      <w:lvlJc w:val="left"/>
      <w:pPr>
        <w:ind w:left="1080" w:hanging="1080"/>
      </w:pPr>
      <w:rPr>
        <w:rFonts w:hint="default"/>
        <w:b/>
        <w:color w:val="auto"/>
        <w:sz w:val="20"/>
      </w:rPr>
    </w:lvl>
    <w:lvl w:ilvl="6">
      <w:start w:val="1"/>
      <w:numFmt w:val="decimal"/>
      <w:lvlText w:val="%1.%2.%3.%4.%5.%6.%7"/>
      <w:lvlJc w:val="left"/>
      <w:pPr>
        <w:ind w:left="1080" w:hanging="1080"/>
      </w:pPr>
      <w:rPr>
        <w:rFonts w:hint="default"/>
        <w:b/>
        <w:color w:val="auto"/>
        <w:sz w:val="20"/>
      </w:rPr>
    </w:lvl>
    <w:lvl w:ilvl="7">
      <w:start w:val="1"/>
      <w:numFmt w:val="decimal"/>
      <w:lvlText w:val="%1.%2.%3.%4.%5.%6.%7.%8"/>
      <w:lvlJc w:val="left"/>
      <w:pPr>
        <w:ind w:left="1080" w:hanging="1080"/>
      </w:pPr>
      <w:rPr>
        <w:rFonts w:hint="default"/>
        <w:b/>
        <w:color w:val="auto"/>
        <w:sz w:val="20"/>
      </w:rPr>
    </w:lvl>
    <w:lvl w:ilvl="8">
      <w:start w:val="1"/>
      <w:numFmt w:val="decimal"/>
      <w:lvlText w:val="%1.%2.%3.%4.%5.%6.%7.%8.%9"/>
      <w:lvlJc w:val="left"/>
      <w:pPr>
        <w:ind w:left="1440" w:hanging="1440"/>
      </w:pPr>
      <w:rPr>
        <w:rFonts w:hint="default"/>
        <w:b/>
        <w:color w:val="auto"/>
        <w:sz w:val="20"/>
      </w:rPr>
    </w:lvl>
  </w:abstractNum>
  <w:abstractNum w:abstractNumId="4" w15:restartNumberingAfterBreak="0">
    <w:nsid w:val="2AD57302"/>
    <w:multiLevelType w:val="multilevel"/>
    <w:tmpl w:val="CDD4C984"/>
    <w:lvl w:ilvl="0">
      <w:start w:val="2"/>
      <w:numFmt w:val="decimal"/>
      <w:lvlText w:val="%1."/>
      <w:lvlJc w:val="left"/>
      <w:pPr>
        <w:ind w:left="460" w:hanging="460"/>
      </w:pPr>
      <w:rPr>
        <w:rFonts w:hint="default"/>
        <w:color w:val="000000" w:themeColor="text1"/>
      </w:rPr>
    </w:lvl>
    <w:lvl w:ilvl="1">
      <w:start w:val="2"/>
      <w:numFmt w:val="decimal"/>
      <w:lvlText w:val="%1.%2."/>
      <w:lvlJc w:val="left"/>
      <w:pPr>
        <w:ind w:left="640" w:hanging="460"/>
      </w:pPr>
      <w:rPr>
        <w:rFonts w:hint="default"/>
        <w:color w:val="000000" w:themeColor="text1"/>
      </w:rPr>
    </w:lvl>
    <w:lvl w:ilvl="2">
      <w:start w:val="4"/>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160" w:hanging="108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2880" w:hanging="1440"/>
      </w:pPr>
      <w:rPr>
        <w:rFonts w:hint="default"/>
        <w:color w:val="000000" w:themeColor="text1"/>
      </w:rPr>
    </w:lvl>
  </w:abstractNum>
  <w:abstractNum w:abstractNumId="5" w15:restartNumberingAfterBreak="0">
    <w:nsid w:val="38B52E3C"/>
    <w:multiLevelType w:val="multilevel"/>
    <w:tmpl w:val="1AB0331C"/>
    <w:lvl w:ilvl="0">
      <w:start w:val="2"/>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360" w:hanging="360"/>
      </w:pPr>
      <w:rPr>
        <w:rFonts w:hint="default"/>
        <w:b/>
        <w:bCs/>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080" w:hanging="108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9795B69"/>
    <w:multiLevelType w:val="multilevel"/>
    <w:tmpl w:val="078E12FE"/>
    <w:lvl w:ilvl="0">
      <w:start w:val="3"/>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A3F62D3"/>
    <w:multiLevelType w:val="multilevel"/>
    <w:tmpl w:val="10B8A5FC"/>
    <w:lvl w:ilvl="0">
      <w:start w:val="2"/>
      <w:numFmt w:val="decimal"/>
      <w:lvlText w:val="%1"/>
      <w:lvlJc w:val="left"/>
      <w:pPr>
        <w:ind w:left="400" w:hanging="400"/>
      </w:pPr>
      <w:rPr>
        <w:rFonts w:hint="default"/>
        <w:color w:val="000000" w:themeColor="text1"/>
      </w:rPr>
    </w:lvl>
    <w:lvl w:ilvl="1">
      <w:start w:val="3"/>
      <w:numFmt w:val="decimal"/>
      <w:lvlText w:val="%1.%2"/>
      <w:lvlJc w:val="left"/>
      <w:pPr>
        <w:ind w:left="760" w:hanging="40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160" w:hanging="72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240" w:hanging="108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8" w15:restartNumberingAfterBreak="0">
    <w:nsid w:val="666B6E42"/>
    <w:multiLevelType w:val="multilevel"/>
    <w:tmpl w:val="41FCC95C"/>
    <w:lvl w:ilvl="0">
      <w:start w:val="2"/>
      <w:numFmt w:val="decimal"/>
      <w:lvlText w:val="%1."/>
      <w:lvlJc w:val="left"/>
      <w:pPr>
        <w:ind w:left="400" w:hanging="400"/>
      </w:pPr>
      <w:rPr>
        <w:rFonts w:hint="default"/>
        <w:color w:val="000000" w:themeColor="text1"/>
      </w:rPr>
    </w:lvl>
    <w:lvl w:ilvl="1">
      <w:start w:val="2"/>
      <w:numFmt w:val="decimal"/>
      <w:lvlText w:val="%1.%2."/>
      <w:lvlJc w:val="left"/>
      <w:pPr>
        <w:ind w:left="600" w:hanging="400"/>
      </w:pPr>
      <w:rPr>
        <w:rFonts w:hint="default"/>
        <w:color w:val="000000" w:themeColor="text1"/>
      </w:rPr>
    </w:lvl>
    <w:lvl w:ilvl="2">
      <w:start w:val="4"/>
      <w:numFmt w:val="decimal"/>
      <w:lvlText w:val="%1.%2.%3."/>
      <w:lvlJc w:val="left"/>
      <w:pPr>
        <w:ind w:left="1120" w:hanging="720"/>
      </w:pPr>
      <w:rPr>
        <w:rFonts w:hint="default"/>
        <w:color w:val="000000" w:themeColor="text1"/>
      </w:rPr>
    </w:lvl>
    <w:lvl w:ilvl="3">
      <w:start w:val="1"/>
      <w:numFmt w:val="decimal"/>
      <w:lvlText w:val="%1.%2.%3.%4."/>
      <w:lvlJc w:val="left"/>
      <w:pPr>
        <w:ind w:left="1320" w:hanging="720"/>
      </w:pPr>
      <w:rPr>
        <w:rFonts w:hint="default"/>
        <w:color w:val="000000" w:themeColor="text1"/>
      </w:rPr>
    </w:lvl>
    <w:lvl w:ilvl="4">
      <w:start w:val="1"/>
      <w:numFmt w:val="decimal"/>
      <w:lvlText w:val="%1.%2.%3.%4.%5."/>
      <w:lvlJc w:val="left"/>
      <w:pPr>
        <w:ind w:left="1520" w:hanging="720"/>
      </w:pPr>
      <w:rPr>
        <w:rFonts w:hint="default"/>
        <w:color w:val="000000" w:themeColor="text1"/>
      </w:rPr>
    </w:lvl>
    <w:lvl w:ilvl="5">
      <w:start w:val="1"/>
      <w:numFmt w:val="decimal"/>
      <w:lvlText w:val="%1.%2.%3.%4.%5.%6."/>
      <w:lvlJc w:val="left"/>
      <w:pPr>
        <w:ind w:left="2080" w:hanging="1080"/>
      </w:pPr>
      <w:rPr>
        <w:rFonts w:hint="default"/>
        <w:color w:val="000000" w:themeColor="text1"/>
      </w:rPr>
    </w:lvl>
    <w:lvl w:ilvl="6">
      <w:start w:val="1"/>
      <w:numFmt w:val="decimal"/>
      <w:lvlText w:val="%1.%2.%3.%4.%5.%6.%7."/>
      <w:lvlJc w:val="left"/>
      <w:pPr>
        <w:ind w:left="2280" w:hanging="1080"/>
      </w:pPr>
      <w:rPr>
        <w:rFonts w:hint="default"/>
        <w:color w:val="000000" w:themeColor="text1"/>
      </w:rPr>
    </w:lvl>
    <w:lvl w:ilvl="7">
      <w:start w:val="1"/>
      <w:numFmt w:val="decimal"/>
      <w:lvlText w:val="%1.%2.%3.%4.%5.%6.%7.%8."/>
      <w:lvlJc w:val="left"/>
      <w:pPr>
        <w:ind w:left="2480" w:hanging="1080"/>
      </w:pPr>
      <w:rPr>
        <w:rFonts w:hint="default"/>
        <w:color w:val="000000" w:themeColor="text1"/>
      </w:rPr>
    </w:lvl>
    <w:lvl w:ilvl="8">
      <w:start w:val="1"/>
      <w:numFmt w:val="decimal"/>
      <w:lvlText w:val="%1.%2.%3.%4.%5.%6.%7.%8.%9."/>
      <w:lvlJc w:val="left"/>
      <w:pPr>
        <w:ind w:left="3040" w:hanging="1440"/>
      </w:pPr>
      <w:rPr>
        <w:rFonts w:hint="default"/>
        <w:color w:val="000000" w:themeColor="text1"/>
      </w:rPr>
    </w:lvl>
  </w:abstractNum>
  <w:abstractNum w:abstractNumId="9" w15:restartNumberingAfterBreak="0">
    <w:nsid w:val="7AE4454C"/>
    <w:multiLevelType w:val="multilevel"/>
    <w:tmpl w:val="6C2C42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4"/>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B943E72"/>
    <w:multiLevelType w:val="hybridMultilevel"/>
    <w:tmpl w:val="CCE02454"/>
    <w:lvl w:ilvl="0" w:tplc="C20CD19C">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C105F5"/>
    <w:multiLevelType w:val="multilevel"/>
    <w:tmpl w:val="2CF2B9D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1490828554">
    <w:abstractNumId w:val="0"/>
  </w:num>
  <w:num w:numId="2" w16cid:durableId="1731533588">
    <w:abstractNumId w:val="2"/>
  </w:num>
  <w:num w:numId="3" w16cid:durableId="2041658166">
    <w:abstractNumId w:val="1"/>
  </w:num>
  <w:num w:numId="4" w16cid:durableId="1180776315">
    <w:abstractNumId w:val="10"/>
  </w:num>
  <w:num w:numId="5" w16cid:durableId="1306354374">
    <w:abstractNumId w:val="11"/>
  </w:num>
  <w:num w:numId="6" w16cid:durableId="1290746106">
    <w:abstractNumId w:val="3"/>
  </w:num>
  <w:num w:numId="7" w16cid:durableId="1176841316">
    <w:abstractNumId w:val="8"/>
  </w:num>
  <w:num w:numId="8" w16cid:durableId="1359501465">
    <w:abstractNumId w:val="9"/>
  </w:num>
  <w:num w:numId="9" w16cid:durableId="613370453">
    <w:abstractNumId w:val="4"/>
  </w:num>
  <w:num w:numId="10" w16cid:durableId="1867132825">
    <w:abstractNumId w:val="5"/>
  </w:num>
  <w:num w:numId="11" w16cid:durableId="482234250">
    <w:abstractNumId w:val="7"/>
  </w:num>
  <w:num w:numId="12" w16cid:durableId="271984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91"/>
    <w:rsid w:val="00195196"/>
    <w:rsid w:val="003328A4"/>
    <w:rsid w:val="00337E64"/>
    <w:rsid w:val="003E2CB1"/>
    <w:rsid w:val="003F3475"/>
    <w:rsid w:val="00424B4C"/>
    <w:rsid w:val="00425090"/>
    <w:rsid w:val="00470581"/>
    <w:rsid w:val="005D7454"/>
    <w:rsid w:val="007747D1"/>
    <w:rsid w:val="007C78E0"/>
    <w:rsid w:val="007D3FF0"/>
    <w:rsid w:val="00890ADE"/>
    <w:rsid w:val="00A83290"/>
    <w:rsid w:val="00D01591"/>
    <w:rsid w:val="00D100FD"/>
    <w:rsid w:val="00DD0272"/>
    <w:rsid w:val="00E66688"/>
    <w:rsid w:val="00FC56E6"/>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BCCF"/>
  <w15:chartTrackingRefBased/>
  <w15:docId w15:val="{590F8BFA-463D-7F48-9FF4-CC0283DC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591"/>
    <w:pPr>
      <w:suppressAutoHyphens/>
      <w:spacing w:after="0" w:line="240" w:lineRule="auto"/>
    </w:pPr>
    <w:rPr>
      <w:rFonts w:ascii="Times New Roman" w:eastAsia="Times New Roman" w:hAnsi="Times New Roman" w:cs="Times New Roman"/>
      <w:kern w:val="0"/>
      <w:lang w:val="uk-UA" w:eastAsia="ar-SA"/>
      <w14:ligatures w14:val="none"/>
    </w:rPr>
  </w:style>
  <w:style w:type="paragraph" w:styleId="Heading1">
    <w:name w:val="heading 1"/>
    <w:basedOn w:val="Normal"/>
    <w:next w:val="Normal"/>
    <w:link w:val="Heading1Char"/>
    <w:uiPriority w:val="9"/>
    <w:qFormat/>
    <w:rsid w:val="00D01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01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5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5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5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5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01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591"/>
    <w:rPr>
      <w:rFonts w:eastAsiaTheme="majorEastAsia" w:cstheme="majorBidi"/>
      <w:color w:val="272727" w:themeColor="text1" w:themeTint="D8"/>
    </w:rPr>
  </w:style>
  <w:style w:type="paragraph" w:styleId="Title">
    <w:name w:val="Title"/>
    <w:basedOn w:val="Normal"/>
    <w:next w:val="Normal"/>
    <w:link w:val="TitleChar"/>
    <w:qFormat/>
    <w:rsid w:val="00D015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01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01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01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591"/>
    <w:pPr>
      <w:spacing w:before="160"/>
      <w:jc w:val="center"/>
    </w:pPr>
    <w:rPr>
      <w:i/>
      <w:iCs/>
      <w:color w:val="404040" w:themeColor="text1" w:themeTint="BF"/>
    </w:rPr>
  </w:style>
  <w:style w:type="character" w:customStyle="1" w:styleId="QuoteChar">
    <w:name w:val="Quote Char"/>
    <w:basedOn w:val="DefaultParagraphFont"/>
    <w:link w:val="Quote"/>
    <w:uiPriority w:val="29"/>
    <w:rsid w:val="00D01591"/>
    <w:rPr>
      <w:i/>
      <w:iCs/>
      <w:color w:val="404040" w:themeColor="text1" w:themeTint="BF"/>
    </w:rPr>
  </w:style>
  <w:style w:type="paragraph" w:styleId="ListParagraph">
    <w:name w:val="List Paragraph"/>
    <w:basedOn w:val="Normal"/>
    <w:uiPriority w:val="34"/>
    <w:qFormat/>
    <w:rsid w:val="00D01591"/>
    <w:pPr>
      <w:ind w:left="720"/>
      <w:contextualSpacing/>
    </w:pPr>
  </w:style>
  <w:style w:type="character" w:styleId="IntenseEmphasis">
    <w:name w:val="Intense Emphasis"/>
    <w:basedOn w:val="DefaultParagraphFont"/>
    <w:uiPriority w:val="21"/>
    <w:qFormat/>
    <w:rsid w:val="00D01591"/>
    <w:rPr>
      <w:i/>
      <w:iCs/>
      <w:color w:val="0F4761" w:themeColor="accent1" w:themeShade="BF"/>
    </w:rPr>
  </w:style>
  <w:style w:type="paragraph" w:styleId="IntenseQuote">
    <w:name w:val="Intense Quote"/>
    <w:basedOn w:val="Normal"/>
    <w:next w:val="Normal"/>
    <w:link w:val="IntenseQuoteChar"/>
    <w:uiPriority w:val="30"/>
    <w:qFormat/>
    <w:rsid w:val="00D01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591"/>
    <w:rPr>
      <w:i/>
      <w:iCs/>
      <w:color w:val="0F4761" w:themeColor="accent1" w:themeShade="BF"/>
    </w:rPr>
  </w:style>
  <w:style w:type="character" w:styleId="IntenseReference">
    <w:name w:val="Intense Reference"/>
    <w:basedOn w:val="DefaultParagraphFont"/>
    <w:uiPriority w:val="32"/>
    <w:qFormat/>
    <w:rsid w:val="00D01591"/>
    <w:rPr>
      <w:b/>
      <w:bCs/>
      <w:smallCaps/>
      <w:color w:val="0F4761" w:themeColor="accent1" w:themeShade="BF"/>
      <w:spacing w:val="5"/>
    </w:rPr>
  </w:style>
  <w:style w:type="character" w:styleId="Strong">
    <w:name w:val="Strong"/>
    <w:qFormat/>
    <w:rsid w:val="00D01591"/>
    <w:rPr>
      <w:b/>
      <w:bCs/>
    </w:rPr>
  </w:style>
  <w:style w:type="character" w:customStyle="1" w:styleId="longtext">
    <w:name w:val="long_text"/>
    <w:basedOn w:val="DefaultParagraphFont"/>
    <w:rsid w:val="00D01591"/>
  </w:style>
  <w:style w:type="paragraph" w:customStyle="1" w:styleId="Default">
    <w:name w:val="Default"/>
    <w:rsid w:val="00D01591"/>
    <w:pPr>
      <w:widowControl w:val="0"/>
      <w:suppressAutoHyphens/>
      <w:autoSpaceDE w:val="0"/>
      <w:spacing w:after="0" w:line="240" w:lineRule="auto"/>
    </w:pPr>
    <w:rPr>
      <w:rFonts w:ascii="Times New Roman" w:eastAsia="Arial" w:hAnsi="Times New Roman" w:cs="Times New Roman"/>
      <w:color w:val="000000"/>
      <w:kern w:val="0"/>
      <w:lang w:val="ru-RU" w:eastAsia="ar-SA"/>
      <w14:ligatures w14:val="none"/>
    </w:rPr>
  </w:style>
  <w:style w:type="paragraph" w:customStyle="1" w:styleId="CM1">
    <w:name w:val="CM1"/>
    <w:basedOn w:val="Default"/>
    <w:next w:val="Default"/>
    <w:rsid w:val="00D01591"/>
    <w:rPr>
      <w:color w:val="auto"/>
    </w:rPr>
  </w:style>
  <w:style w:type="paragraph" w:customStyle="1" w:styleId="CM17">
    <w:name w:val="CM17"/>
    <w:basedOn w:val="Default"/>
    <w:next w:val="Default"/>
    <w:rsid w:val="00D01591"/>
    <w:pPr>
      <w:spacing w:after="213"/>
    </w:pPr>
    <w:rPr>
      <w:color w:val="auto"/>
    </w:rPr>
  </w:style>
  <w:style w:type="paragraph" w:customStyle="1" w:styleId="CM3">
    <w:name w:val="CM3"/>
    <w:basedOn w:val="Default"/>
    <w:next w:val="Default"/>
    <w:rsid w:val="00D01591"/>
    <w:pPr>
      <w:spacing w:line="208" w:lineRule="atLeast"/>
    </w:pPr>
    <w:rPr>
      <w:color w:val="auto"/>
    </w:rPr>
  </w:style>
  <w:style w:type="paragraph" w:customStyle="1" w:styleId="StyleZakonu">
    <w:name w:val="StyleZakonu"/>
    <w:basedOn w:val="Normal"/>
    <w:rsid w:val="00D01591"/>
    <w:pPr>
      <w:spacing w:after="60" w:line="220" w:lineRule="exact"/>
      <w:ind w:firstLine="284"/>
      <w:jc w:val="both"/>
    </w:pPr>
    <w:rPr>
      <w:sz w:val="20"/>
      <w:szCs w:val="20"/>
    </w:rPr>
  </w:style>
  <w:style w:type="paragraph" w:customStyle="1" w:styleId="CM6">
    <w:name w:val="CM6"/>
    <w:basedOn w:val="Default"/>
    <w:next w:val="Default"/>
    <w:rsid w:val="00D01591"/>
    <w:pPr>
      <w:spacing w:line="208" w:lineRule="atLeast"/>
    </w:pPr>
    <w:rPr>
      <w:color w:val="auto"/>
    </w:rPr>
  </w:style>
  <w:style w:type="paragraph" w:customStyle="1" w:styleId="CM10">
    <w:name w:val="CM10"/>
    <w:basedOn w:val="Default"/>
    <w:next w:val="Default"/>
    <w:rsid w:val="00D01591"/>
    <w:pPr>
      <w:spacing w:line="208" w:lineRule="atLeast"/>
    </w:pPr>
    <w:rPr>
      <w:color w:val="auto"/>
    </w:rPr>
  </w:style>
  <w:style w:type="paragraph" w:customStyle="1" w:styleId="CM2">
    <w:name w:val="CM2"/>
    <w:basedOn w:val="Default"/>
    <w:next w:val="Default"/>
    <w:rsid w:val="00D01591"/>
    <w:pPr>
      <w:spacing w:line="208" w:lineRule="atLeast"/>
    </w:pPr>
    <w:rPr>
      <w:color w:val="auto"/>
    </w:rPr>
  </w:style>
  <w:style w:type="paragraph" w:customStyle="1" w:styleId="CM12">
    <w:name w:val="CM12"/>
    <w:basedOn w:val="Default"/>
    <w:next w:val="Default"/>
    <w:rsid w:val="00D01591"/>
    <w:pPr>
      <w:spacing w:line="208" w:lineRule="atLeast"/>
    </w:pPr>
    <w:rPr>
      <w:color w:val="auto"/>
    </w:rPr>
  </w:style>
  <w:style w:type="paragraph" w:customStyle="1" w:styleId="CM18">
    <w:name w:val="CM18"/>
    <w:basedOn w:val="Default"/>
    <w:next w:val="Default"/>
    <w:rsid w:val="00D01591"/>
    <w:pPr>
      <w:spacing w:after="63"/>
    </w:pPr>
    <w:rPr>
      <w:color w:val="auto"/>
    </w:rPr>
  </w:style>
  <w:style w:type="paragraph" w:styleId="BodyText">
    <w:name w:val="Body Text"/>
    <w:basedOn w:val="Normal"/>
    <w:link w:val="BodyTextChar"/>
    <w:rsid w:val="00D01591"/>
    <w:pPr>
      <w:spacing w:after="120"/>
    </w:pPr>
  </w:style>
  <w:style w:type="character" w:customStyle="1" w:styleId="BodyTextChar">
    <w:name w:val="Body Text Char"/>
    <w:basedOn w:val="DefaultParagraphFont"/>
    <w:link w:val="BodyText"/>
    <w:rsid w:val="00D01591"/>
    <w:rPr>
      <w:rFonts w:ascii="Times New Roman" w:eastAsia="Times New Roman" w:hAnsi="Times New Roman" w:cs="Times New Roman"/>
      <w:kern w:val="0"/>
      <w:lang w:val="uk-UA" w:eastAsia="ar-SA"/>
      <w14:ligatures w14:val="none"/>
    </w:rPr>
  </w:style>
  <w:style w:type="table" w:styleId="TableGrid">
    <w:name w:val="Table Grid"/>
    <w:basedOn w:val="TableNormal"/>
    <w:rsid w:val="00D01591"/>
    <w:pPr>
      <w:suppressAutoHyphen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01591"/>
    <w:pPr>
      <w:spacing w:after="120"/>
      <w:ind w:left="283"/>
    </w:pPr>
    <w:rPr>
      <w:lang w:val="ru-RU"/>
    </w:rPr>
  </w:style>
  <w:style w:type="character" w:customStyle="1" w:styleId="BodyTextIndentChar">
    <w:name w:val="Body Text Indent Char"/>
    <w:basedOn w:val="DefaultParagraphFont"/>
    <w:link w:val="BodyTextIndent"/>
    <w:rsid w:val="00D01591"/>
    <w:rPr>
      <w:rFonts w:ascii="Times New Roman" w:eastAsia="Times New Roman" w:hAnsi="Times New Roman" w:cs="Times New Roman"/>
      <w:kern w:val="0"/>
      <w:lang w:val="ru-RU" w:eastAsia="ar-SA"/>
      <w14:ligatures w14:val="none"/>
    </w:rPr>
  </w:style>
  <w:style w:type="paragraph" w:customStyle="1" w:styleId="a">
    <w:name w:val="Готовый"/>
    <w:basedOn w:val="Normal"/>
    <w:rsid w:val="00D0159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sz w:val="20"/>
      <w:szCs w:val="20"/>
      <w:lang w:val="ru-RU"/>
    </w:rPr>
  </w:style>
  <w:style w:type="paragraph" w:styleId="NormalWeb">
    <w:name w:val="Normal (Web)"/>
    <w:basedOn w:val="Normal"/>
    <w:rsid w:val="00D01591"/>
    <w:pPr>
      <w:suppressAutoHyphens w:val="0"/>
      <w:spacing w:before="100" w:beforeAutospacing="1" w:after="100" w:afterAutospacing="1"/>
    </w:pPr>
    <w:rPr>
      <w:lang w:val="ru-RU" w:eastAsia="ru-RU"/>
    </w:rPr>
  </w:style>
  <w:style w:type="character" w:customStyle="1" w:styleId="rvts14">
    <w:name w:val="rvts14"/>
    <w:basedOn w:val="DefaultParagraphFont"/>
    <w:rsid w:val="00D01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12</Pages>
  <Words>7342</Words>
  <Characters>50441</Characters>
  <Application>Microsoft Office Word</Application>
  <DocSecurity>0</DocSecurity>
  <Lines>934</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thetravelpeople@icloud.com</dc:creator>
  <cp:keywords/>
  <dc:description/>
  <cp:lastModifiedBy>thetravelpeople@icloud.com</cp:lastModifiedBy>
  <cp:revision>5</cp:revision>
  <dcterms:created xsi:type="dcterms:W3CDTF">2026-03-31T10:29:00Z</dcterms:created>
  <dcterms:modified xsi:type="dcterms:W3CDTF">2026-04-30T12:47:00Z</dcterms:modified>
</cp:coreProperties>
</file>